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F65E7" w14:textId="53B0B7AB" w:rsidR="00AD43B3" w:rsidRPr="009153EA" w:rsidRDefault="00C925E4" w:rsidP="0052720F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BE032" w14:textId="77777777" w:rsidR="00AD43B3" w:rsidRDefault="00AD43B3" w:rsidP="0052720F">
      <w:pPr>
        <w:tabs>
          <w:tab w:val="left" w:pos="6585"/>
        </w:tabs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</w:p>
    <w:p w14:paraId="214E525C" w14:textId="6E439296" w:rsidR="00A93ECE" w:rsidRPr="003E3836" w:rsidRDefault="00A93ECE" w:rsidP="00143455">
      <w:pPr>
        <w:pStyle w:val="Default"/>
        <w:ind w:left="142" w:hanging="32"/>
        <w:rPr>
          <w:rFonts w:asciiTheme="minorHAnsi" w:hAnsiTheme="minorHAnsi" w:cstheme="minorHAnsi"/>
          <w:b/>
          <w:bCs/>
          <w:kern w:val="2"/>
          <w:sz w:val="22"/>
          <w:szCs w:val="22"/>
        </w:rPr>
      </w:pPr>
      <w:r w:rsidRPr="003E3836">
        <w:rPr>
          <w:rFonts w:asciiTheme="minorHAnsi" w:hAnsiTheme="minorHAnsi" w:cstheme="minorHAnsi"/>
          <w:b/>
          <w:bCs/>
          <w:kern w:val="2"/>
          <w:sz w:val="22"/>
          <w:szCs w:val="22"/>
        </w:rPr>
        <w:t xml:space="preserve">(ALLEGATO </w:t>
      </w:r>
      <w:r w:rsidR="00101F5F">
        <w:rPr>
          <w:rFonts w:asciiTheme="minorHAnsi" w:hAnsiTheme="minorHAnsi" w:cstheme="minorHAnsi"/>
          <w:b/>
          <w:bCs/>
          <w:kern w:val="2"/>
          <w:sz w:val="22"/>
          <w:szCs w:val="22"/>
        </w:rPr>
        <w:t>A)</w:t>
      </w:r>
    </w:p>
    <w:p w14:paraId="0C8BD135" w14:textId="77777777" w:rsidR="00A93ECE" w:rsidRPr="00817C30" w:rsidRDefault="00A93ECE" w:rsidP="00A93ECE">
      <w:pPr>
        <w:spacing w:line="259" w:lineRule="auto"/>
        <w:jc w:val="right"/>
        <w:rPr>
          <w:rFonts w:asciiTheme="minorHAnsi" w:hAnsiTheme="minorHAnsi" w:cstheme="minorHAnsi"/>
          <w:sz w:val="22"/>
        </w:rPr>
      </w:pPr>
      <w:r w:rsidRPr="00817C30">
        <w:rPr>
          <w:rFonts w:asciiTheme="minorHAnsi" w:hAnsiTheme="minorHAnsi" w:cstheme="minorHAnsi"/>
          <w:sz w:val="22"/>
        </w:rPr>
        <w:t>Al Dirigente Scolastico</w:t>
      </w:r>
    </w:p>
    <w:p w14:paraId="6AE5A150" w14:textId="531DAA54" w:rsidR="00A93ECE" w:rsidRPr="00817C30" w:rsidRDefault="00A93ECE" w:rsidP="00A93ECE">
      <w:pPr>
        <w:spacing w:line="259" w:lineRule="auto"/>
        <w:jc w:val="right"/>
        <w:rPr>
          <w:rFonts w:asciiTheme="minorHAnsi" w:hAnsiTheme="minorHAnsi" w:cstheme="minorHAnsi"/>
          <w:sz w:val="22"/>
        </w:rPr>
      </w:pPr>
      <w:proofErr w:type="gramStart"/>
      <w:r w:rsidRPr="00817C30">
        <w:rPr>
          <w:rFonts w:asciiTheme="minorHAnsi" w:hAnsiTheme="minorHAnsi" w:cstheme="minorHAnsi"/>
          <w:sz w:val="22"/>
        </w:rPr>
        <w:t>I .</w:t>
      </w:r>
      <w:proofErr w:type="gramEnd"/>
      <w:r w:rsidRPr="00817C30">
        <w:rPr>
          <w:rFonts w:asciiTheme="minorHAnsi" w:hAnsiTheme="minorHAnsi" w:cstheme="minorHAnsi"/>
          <w:sz w:val="22"/>
        </w:rPr>
        <w:t xml:space="preserve">C. </w:t>
      </w:r>
      <w:r w:rsidR="00143455">
        <w:rPr>
          <w:rFonts w:asciiTheme="minorHAnsi" w:hAnsiTheme="minorHAnsi" w:cstheme="minorHAnsi"/>
          <w:sz w:val="22"/>
        </w:rPr>
        <w:t>“TORELLI FIORITTI</w:t>
      </w:r>
      <w:r w:rsidRPr="00817C30">
        <w:rPr>
          <w:rFonts w:asciiTheme="minorHAnsi" w:hAnsiTheme="minorHAnsi" w:cstheme="minorHAnsi"/>
          <w:sz w:val="22"/>
        </w:rPr>
        <w:t>’’</w:t>
      </w:r>
    </w:p>
    <w:p w14:paraId="066A69B6" w14:textId="487A5553" w:rsidR="00A93ECE" w:rsidRPr="00817C30" w:rsidRDefault="00A93ECE" w:rsidP="00A93ECE">
      <w:pPr>
        <w:spacing w:line="259" w:lineRule="auto"/>
        <w:jc w:val="right"/>
        <w:rPr>
          <w:rFonts w:asciiTheme="minorHAnsi" w:hAnsiTheme="minorHAnsi" w:cstheme="minorHAnsi"/>
          <w:sz w:val="22"/>
        </w:rPr>
      </w:pPr>
      <w:r w:rsidRPr="00817C30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</w:t>
      </w:r>
      <w:r w:rsidR="00143455">
        <w:rPr>
          <w:rFonts w:asciiTheme="minorHAnsi" w:hAnsiTheme="minorHAnsi" w:cstheme="minorHAnsi"/>
          <w:sz w:val="22"/>
        </w:rPr>
        <w:t>APRICENA (FG)</w:t>
      </w:r>
    </w:p>
    <w:p w14:paraId="3B66111B" w14:textId="77777777" w:rsidR="00A93ECE" w:rsidRDefault="00A93ECE" w:rsidP="00A93ECE">
      <w:pPr>
        <w:rPr>
          <w:rFonts w:asciiTheme="minorHAnsi" w:hAnsiTheme="minorHAnsi" w:cstheme="minorHAnsi"/>
          <w:szCs w:val="24"/>
        </w:rPr>
      </w:pPr>
    </w:p>
    <w:p w14:paraId="3763A57B" w14:textId="77777777" w:rsidR="003E3836" w:rsidRPr="00817C30" w:rsidRDefault="003E3836" w:rsidP="00A93ECE">
      <w:pPr>
        <w:rPr>
          <w:rFonts w:asciiTheme="minorHAnsi" w:hAnsiTheme="minorHAnsi" w:cstheme="minorHAnsi"/>
          <w:szCs w:val="24"/>
        </w:rPr>
      </w:pPr>
    </w:p>
    <w:p w14:paraId="2B707F5F" w14:textId="77777777" w:rsidR="00143455" w:rsidRDefault="00A93ECE" w:rsidP="00303151">
      <w:pPr>
        <w:ind w:left="-142"/>
        <w:jc w:val="both"/>
        <w:rPr>
          <w:rFonts w:asciiTheme="minorHAnsi" w:hAnsiTheme="minorHAnsi" w:cstheme="minorHAnsi"/>
          <w:bCs/>
          <w:szCs w:val="24"/>
        </w:rPr>
      </w:pPr>
      <w:r w:rsidRPr="00817C30">
        <w:rPr>
          <w:rFonts w:asciiTheme="minorHAnsi" w:hAnsiTheme="minorHAnsi" w:cstheme="minorHAnsi"/>
          <w:szCs w:val="24"/>
        </w:rPr>
        <w:t xml:space="preserve">OGGETTO: </w:t>
      </w:r>
      <w:r w:rsidRPr="00817C30">
        <w:rPr>
          <w:rFonts w:asciiTheme="minorHAnsi" w:hAnsiTheme="minorHAnsi" w:cstheme="minorHAnsi"/>
          <w:bCs/>
          <w:szCs w:val="24"/>
        </w:rPr>
        <w:t xml:space="preserve">Domanda di partecipazione alla </w:t>
      </w:r>
      <w:r w:rsidR="00303151" w:rsidRPr="00303151">
        <w:rPr>
          <w:rFonts w:asciiTheme="minorHAnsi" w:hAnsiTheme="minorHAnsi" w:cstheme="minorHAnsi"/>
          <w:bCs/>
          <w:szCs w:val="24"/>
        </w:rPr>
        <w:t>SELEZIONE INTERN</w:t>
      </w:r>
      <w:r w:rsidR="00143455">
        <w:rPr>
          <w:rFonts w:asciiTheme="minorHAnsi" w:hAnsiTheme="minorHAnsi" w:cstheme="minorHAnsi"/>
          <w:bCs/>
          <w:szCs w:val="24"/>
        </w:rPr>
        <w:t>A</w:t>
      </w:r>
      <w:r w:rsidR="00303151" w:rsidRPr="00303151">
        <w:rPr>
          <w:rFonts w:asciiTheme="minorHAnsi" w:hAnsiTheme="minorHAnsi" w:cstheme="minorHAnsi"/>
          <w:bCs/>
          <w:szCs w:val="24"/>
        </w:rPr>
        <w:t xml:space="preserve"> PER LA COSTITUZIONE DEL </w:t>
      </w:r>
      <w:r w:rsidR="00143455">
        <w:rPr>
          <w:rFonts w:asciiTheme="minorHAnsi" w:hAnsiTheme="minorHAnsi" w:cstheme="minorHAnsi"/>
          <w:bCs/>
          <w:szCs w:val="24"/>
        </w:rPr>
        <w:t>GRUPPO DI LAVORO per l’attuazione</w:t>
      </w:r>
      <w:r w:rsidR="00143455" w:rsidRPr="00303151">
        <w:rPr>
          <w:rFonts w:asciiTheme="minorHAnsi" w:hAnsiTheme="minorHAnsi" w:cstheme="minorHAnsi"/>
          <w:bCs/>
          <w:szCs w:val="24"/>
        </w:rPr>
        <w:t xml:space="preserve"> </w:t>
      </w:r>
      <w:r w:rsidR="00143455">
        <w:rPr>
          <w:rFonts w:asciiTheme="minorHAnsi" w:hAnsiTheme="minorHAnsi" w:cstheme="minorHAnsi"/>
          <w:bCs/>
          <w:szCs w:val="24"/>
        </w:rPr>
        <w:t>del Progetto:</w:t>
      </w:r>
    </w:p>
    <w:p w14:paraId="55AB162B" w14:textId="4CC4FD7A" w:rsidR="00A93ECE" w:rsidRDefault="00303151" w:rsidP="00303151">
      <w:pPr>
        <w:ind w:left="-142"/>
        <w:jc w:val="both"/>
        <w:rPr>
          <w:rFonts w:asciiTheme="minorHAnsi" w:eastAsia="Calibri" w:hAnsiTheme="minorHAnsi" w:cstheme="minorHAnsi"/>
          <w:b/>
          <w:i/>
          <w:iCs/>
          <w:sz w:val="23"/>
          <w:szCs w:val="23"/>
        </w:rPr>
      </w:pPr>
      <w:r w:rsidRPr="00303151">
        <w:rPr>
          <w:rFonts w:asciiTheme="minorHAnsi" w:hAnsiTheme="minorHAnsi" w:cstheme="minorHAnsi"/>
          <w:bCs/>
          <w:szCs w:val="24"/>
        </w:rPr>
        <w:t xml:space="preserve"> Piano Nazionale di Ripresa e Resilienza- Missione 4: Istruzione e Ricerca - Componente 1 – Potenziamento dell’offerta dei servizi di istruzione: dagli asili nido alle Università. Investimento 3.1: Nuove competenze e nuovi linguaggi Azioni di potenziamento delle competenze STEM e multilinguistiche (D.M. 65/2023)</w:t>
      </w:r>
      <w:r w:rsidR="00A93ECE" w:rsidRPr="00817C30">
        <w:rPr>
          <w:rFonts w:asciiTheme="minorHAnsi" w:eastAsia="Calibri" w:hAnsiTheme="minorHAnsi" w:cstheme="minorHAnsi"/>
          <w:b/>
          <w:i/>
          <w:iCs/>
          <w:sz w:val="23"/>
          <w:szCs w:val="23"/>
        </w:rPr>
        <w:t>.</w:t>
      </w:r>
    </w:p>
    <w:p w14:paraId="52779B04" w14:textId="77777777" w:rsidR="00143455" w:rsidRPr="00817C30" w:rsidRDefault="00143455" w:rsidP="00303151">
      <w:pPr>
        <w:ind w:left="-142"/>
        <w:jc w:val="both"/>
        <w:rPr>
          <w:rFonts w:asciiTheme="minorHAnsi" w:hAnsiTheme="minorHAnsi" w:cstheme="minorHAnsi"/>
          <w:b/>
          <w:bCs/>
          <w:szCs w:val="24"/>
        </w:rPr>
      </w:pPr>
    </w:p>
    <w:p w14:paraId="60E23850" w14:textId="77777777" w:rsidR="00143455" w:rsidRPr="00143455" w:rsidRDefault="00143455" w:rsidP="001A2606">
      <w:pPr>
        <w:pStyle w:val="Corpotes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43455">
        <w:rPr>
          <w:rFonts w:ascii="Times New Roman" w:hAnsi="Times New Roman" w:cs="Times New Roman"/>
          <w:bCs/>
          <w:sz w:val="20"/>
          <w:szCs w:val="20"/>
        </w:rPr>
        <w:t>TITOLO PROGETTO: STEM E MULTILINGUISMO: COMPETENZE DEL FUTURO</w:t>
      </w:r>
    </w:p>
    <w:p w14:paraId="61972E9A" w14:textId="77777777" w:rsidR="00143455" w:rsidRPr="00143455" w:rsidRDefault="00143455" w:rsidP="001A2606">
      <w:pPr>
        <w:pStyle w:val="Corpotes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43455">
        <w:rPr>
          <w:rFonts w:ascii="Times New Roman" w:hAnsi="Times New Roman" w:cs="Times New Roman"/>
          <w:bCs/>
          <w:sz w:val="20"/>
          <w:szCs w:val="20"/>
        </w:rPr>
        <w:t xml:space="preserve">CODICE PROGETTO: </w:t>
      </w:r>
      <w:bookmarkStart w:id="0" w:name="_Hlk175644771"/>
      <w:r w:rsidRPr="00143455">
        <w:rPr>
          <w:rFonts w:ascii="Times New Roman" w:hAnsi="Times New Roman" w:cs="Times New Roman"/>
          <w:bCs/>
          <w:sz w:val="20"/>
          <w:szCs w:val="20"/>
        </w:rPr>
        <w:t>M4C1I3.l-2023-l 143-P-29731</w:t>
      </w:r>
      <w:bookmarkEnd w:id="0"/>
    </w:p>
    <w:p w14:paraId="7FE3A61B" w14:textId="77777777" w:rsidR="00143455" w:rsidRPr="00143455" w:rsidRDefault="00143455" w:rsidP="001A2606">
      <w:pPr>
        <w:pStyle w:val="Corpotes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43455">
        <w:rPr>
          <w:rFonts w:ascii="Times New Roman" w:hAnsi="Times New Roman" w:cs="Times New Roman"/>
          <w:bCs/>
          <w:sz w:val="20"/>
          <w:szCs w:val="20"/>
        </w:rPr>
        <w:t>CUP C54D23002350006</w:t>
      </w:r>
    </w:p>
    <w:p w14:paraId="68C161EB" w14:textId="77777777" w:rsidR="00A93ECE" w:rsidRDefault="00A93ECE" w:rsidP="00A93ECE">
      <w:pPr>
        <w:jc w:val="center"/>
        <w:rPr>
          <w:rFonts w:asciiTheme="minorHAnsi" w:hAnsiTheme="minorHAnsi" w:cstheme="minorHAnsi"/>
        </w:rPr>
      </w:pPr>
    </w:p>
    <w:tbl>
      <w:tblPr>
        <w:tblW w:w="10295" w:type="dxa"/>
        <w:tblInd w:w="-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450"/>
        <w:gridCol w:w="775"/>
        <w:gridCol w:w="357"/>
        <w:gridCol w:w="495"/>
        <w:gridCol w:w="496"/>
        <w:gridCol w:w="753"/>
        <w:gridCol w:w="2636"/>
        <w:gridCol w:w="1715"/>
      </w:tblGrid>
      <w:tr w:rsidR="00143455" w:rsidRPr="00817C30" w14:paraId="7D637091" w14:textId="77777777" w:rsidTr="00143455">
        <w:trPr>
          <w:trHeight w:val="657"/>
        </w:trPr>
        <w:tc>
          <w:tcPr>
            <w:tcW w:w="5191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3FB78264" w14:textId="77777777" w:rsidR="00143455" w:rsidRPr="00817C30" w:rsidRDefault="00143455" w:rsidP="00D97C17">
            <w:pPr>
              <w:ind w:left="84"/>
              <w:rPr>
                <w:rFonts w:asciiTheme="minorHAnsi" w:hAnsiTheme="minorHAnsi" w:cstheme="minorHAnsi"/>
                <w:sz w:val="22"/>
              </w:rPr>
            </w:pPr>
            <w:r w:rsidRPr="00817C30">
              <w:rPr>
                <w:rFonts w:asciiTheme="minorHAnsi" w:hAnsiTheme="minorHAnsi" w:cstheme="minorHAnsi"/>
                <w:sz w:val="22"/>
              </w:rPr>
              <w:t>Il/la sottoscritto/a</w:t>
            </w:r>
          </w:p>
        </w:tc>
        <w:tc>
          <w:tcPr>
            <w:tcW w:w="753" w:type="dxa"/>
            <w:tcBorders>
              <w:top w:val="nil"/>
              <w:left w:val="nil"/>
              <w:right w:val="nil"/>
            </w:tcBorders>
            <w:vAlign w:val="bottom"/>
          </w:tcPr>
          <w:p w14:paraId="7E1208D2" w14:textId="77777777" w:rsidR="00143455" w:rsidRPr="00817C30" w:rsidRDefault="00143455" w:rsidP="00D97C17">
            <w:pPr>
              <w:ind w:left="89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817C30">
              <w:rPr>
                <w:rFonts w:asciiTheme="minorHAnsi" w:hAnsiTheme="minorHAnsi" w:cstheme="minorHAnsi"/>
                <w:sz w:val="22"/>
              </w:rPr>
              <w:t>nat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right w:val="nil"/>
            </w:tcBorders>
            <w:vAlign w:val="bottom"/>
          </w:tcPr>
          <w:p w14:paraId="14E95FF8" w14:textId="77777777" w:rsidR="00143455" w:rsidRPr="00817C30" w:rsidRDefault="00143455" w:rsidP="00D97C17">
            <w:pPr>
              <w:ind w:left="124"/>
              <w:rPr>
                <w:rFonts w:asciiTheme="minorHAnsi" w:hAnsiTheme="minorHAnsi" w:cstheme="minorHAnsi"/>
                <w:sz w:val="22"/>
              </w:rPr>
            </w:pPr>
            <w:r w:rsidRPr="00817C30">
              <w:rPr>
                <w:rFonts w:asciiTheme="minorHAnsi" w:hAnsiTheme="minorHAnsi" w:cstheme="minorHAnsi"/>
                <w:sz w:val="22"/>
              </w:rPr>
              <w:t>a</w:t>
            </w:r>
          </w:p>
        </w:tc>
        <w:tc>
          <w:tcPr>
            <w:tcW w:w="1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8137459" w14:textId="77777777" w:rsidR="00143455" w:rsidRPr="00817C30" w:rsidRDefault="00143455" w:rsidP="00D97C17">
            <w:pPr>
              <w:ind w:left="294"/>
              <w:rPr>
                <w:rFonts w:asciiTheme="minorHAnsi" w:hAnsiTheme="minorHAnsi" w:cstheme="minorHAnsi"/>
                <w:sz w:val="22"/>
              </w:rPr>
            </w:pPr>
            <w:r w:rsidRPr="00817C30">
              <w:rPr>
                <w:rFonts w:asciiTheme="minorHAnsi" w:hAnsiTheme="minorHAnsi" w:cstheme="minorHAnsi"/>
                <w:sz w:val="22"/>
              </w:rPr>
              <w:t xml:space="preserve">     (</w:t>
            </w:r>
            <w:proofErr w:type="gramStart"/>
            <w:r w:rsidRPr="00817C30">
              <w:rPr>
                <w:rFonts w:asciiTheme="minorHAnsi" w:hAnsiTheme="minorHAnsi" w:cstheme="minorHAnsi"/>
                <w:sz w:val="22"/>
              </w:rPr>
              <w:t xml:space="preserve">prov.   </w:t>
            </w:r>
            <w:proofErr w:type="gramEnd"/>
            <w:r w:rsidRPr="00817C30">
              <w:rPr>
                <w:rFonts w:asciiTheme="minorHAnsi" w:hAnsiTheme="minorHAnsi" w:cstheme="minorHAnsi"/>
                <w:sz w:val="22"/>
              </w:rPr>
              <w:t xml:space="preserve">)    </w:t>
            </w:r>
          </w:p>
        </w:tc>
      </w:tr>
      <w:tr w:rsidR="00143455" w:rsidRPr="00817C30" w14:paraId="6F31DD3A" w14:textId="77777777" w:rsidTr="00CA741E">
        <w:trPr>
          <w:trHeight w:val="646"/>
        </w:trPr>
        <w:tc>
          <w:tcPr>
            <w:tcW w:w="2618" w:type="dxa"/>
            <w:tcBorders>
              <w:top w:val="nil"/>
              <w:left w:val="nil"/>
              <w:right w:val="nil"/>
            </w:tcBorders>
            <w:vAlign w:val="bottom"/>
          </w:tcPr>
          <w:p w14:paraId="6AE25CA4" w14:textId="77777777" w:rsidR="00143455" w:rsidRPr="00817C30" w:rsidRDefault="00143455" w:rsidP="00D97C17">
            <w:pPr>
              <w:ind w:left="84"/>
              <w:rPr>
                <w:rFonts w:asciiTheme="minorHAnsi" w:hAnsiTheme="minorHAnsi" w:cstheme="minorHAnsi"/>
                <w:sz w:val="22"/>
              </w:rPr>
            </w:pPr>
            <w:r w:rsidRPr="00817C30">
              <w:rPr>
                <w:rFonts w:asciiTheme="minorHAnsi" w:hAnsiTheme="minorHAnsi" w:cstheme="minorHAnsi"/>
                <w:sz w:val="22"/>
              </w:rPr>
              <w:t xml:space="preserve">il           </w:t>
            </w:r>
          </w:p>
        </w:tc>
        <w:tc>
          <w:tcPr>
            <w:tcW w:w="5962" w:type="dxa"/>
            <w:gridSpan w:val="7"/>
            <w:tcBorders>
              <w:left w:val="nil"/>
              <w:right w:val="nil"/>
            </w:tcBorders>
            <w:vAlign w:val="bottom"/>
          </w:tcPr>
          <w:p w14:paraId="0908E410" w14:textId="77777777" w:rsidR="00143455" w:rsidRPr="00817C30" w:rsidRDefault="00143455" w:rsidP="00D97C17">
            <w:pPr>
              <w:ind w:left="179"/>
              <w:rPr>
                <w:rFonts w:asciiTheme="minorHAnsi" w:hAnsiTheme="minorHAnsi" w:cstheme="minorHAnsi"/>
                <w:sz w:val="22"/>
              </w:rPr>
            </w:pPr>
            <w:r w:rsidRPr="00817C30">
              <w:rPr>
                <w:rFonts w:asciiTheme="minorHAnsi" w:hAnsiTheme="minorHAnsi" w:cstheme="minorHAnsi"/>
                <w:sz w:val="22"/>
              </w:rPr>
              <w:t xml:space="preserve">e residente a       </w:t>
            </w:r>
          </w:p>
        </w:tc>
        <w:tc>
          <w:tcPr>
            <w:tcW w:w="1715" w:type="dxa"/>
            <w:tcBorders>
              <w:left w:val="nil"/>
              <w:right w:val="nil"/>
            </w:tcBorders>
            <w:vAlign w:val="bottom"/>
          </w:tcPr>
          <w:p w14:paraId="3521DD41" w14:textId="77777777" w:rsidR="00143455" w:rsidRPr="00817C30" w:rsidRDefault="00143455" w:rsidP="00D97C17">
            <w:pPr>
              <w:ind w:left="229"/>
              <w:rPr>
                <w:rFonts w:asciiTheme="minorHAnsi" w:hAnsiTheme="minorHAnsi" w:cstheme="minorHAnsi"/>
                <w:sz w:val="22"/>
              </w:rPr>
            </w:pPr>
            <w:r w:rsidRPr="00817C30">
              <w:rPr>
                <w:rFonts w:asciiTheme="minorHAnsi" w:hAnsiTheme="minorHAnsi" w:cstheme="minorHAnsi"/>
                <w:sz w:val="22"/>
              </w:rPr>
              <w:t xml:space="preserve">       (</w:t>
            </w:r>
            <w:proofErr w:type="gramStart"/>
            <w:r w:rsidRPr="00817C30">
              <w:rPr>
                <w:rFonts w:asciiTheme="minorHAnsi" w:hAnsiTheme="minorHAnsi" w:cstheme="minorHAnsi"/>
                <w:sz w:val="22"/>
              </w:rPr>
              <w:t xml:space="preserve">prov.   </w:t>
            </w:r>
            <w:proofErr w:type="gramEnd"/>
            <w:r w:rsidRPr="00817C30">
              <w:rPr>
                <w:rFonts w:asciiTheme="minorHAnsi" w:hAnsiTheme="minorHAnsi" w:cstheme="minorHAnsi"/>
                <w:sz w:val="22"/>
              </w:rPr>
              <w:t xml:space="preserve"> ) </w:t>
            </w:r>
          </w:p>
        </w:tc>
      </w:tr>
      <w:tr w:rsidR="00143455" w:rsidRPr="00817C30" w14:paraId="5B4EA504" w14:textId="77777777" w:rsidTr="00CA741E">
        <w:trPr>
          <w:trHeight w:val="698"/>
        </w:trPr>
        <w:tc>
          <w:tcPr>
            <w:tcW w:w="5191" w:type="dxa"/>
            <w:gridSpan w:val="6"/>
            <w:tcBorders>
              <w:left w:val="nil"/>
              <w:right w:val="nil"/>
            </w:tcBorders>
            <w:vAlign w:val="bottom"/>
          </w:tcPr>
          <w:p w14:paraId="6700F95F" w14:textId="77777777" w:rsidR="00143455" w:rsidRPr="00817C30" w:rsidRDefault="00143455" w:rsidP="00D97C17">
            <w:pPr>
              <w:rPr>
                <w:rFonts w:asciiTheme="minorHAnsi" w:hAnsiTheme="minorHAnsi" w:cstheme="minorHAnsi"/>
                <w:sz w:val="22"/>
              </w:rPr>
            </w:pPr>
            <w:r w:rsidRPr="00817C30">
              <w:rPr>
                <w:rFonts w:asciiTheme="minorHAnsi" w:hAnsiTheme="minorHAnsi" w:cstheme="minorHAnsi"/>
                <w:sz w:val="22"/>
              </w:rPr>
              <w:t xml:space="preserve"> In Via </w:t>
            </w:r>
          </w:p>
        </w:tc>
        <w:tc>
          <w:tcPr>
            <w:tcW w:w="5104" w:type="dxa"/>
            <w:gridSpan w:val="3"/>
            <w:tcBorders>
              <w:left w:val="nil"/>
              <w:right w:val="nil"/>
            </w:tcBorders>
            <w:vAlign w:val="bottom"/>
          </w:tcPr>
          <w:p w14:paraId="2B6BA2BB" w14:textId="77777777" w:rsidR="00143455" w:rsidRPr="00817C30" w:rsidRDefault="00143455" w:rsidP="00D97C17">
            <w:pPr>
              <w:ind w:left="164"/>
              <w:rPr>
                <w:rFonts w:asciiTheme="minorHAnsi" w:hAnsiTheme="minorHAnsi" w:cstheme="minorHAnsi"/>
                <w:sz w:val="22"/>
              </w:rPr>
            </w:pPr>
            <w:r w:rsidRPr="00817C30">
              <w:rPr>
                <w:rFonts w:asciiTheme="minorHAnsi" w:hAnsiTheme="minorHAnsi" w:cstheme="minorHAnsi"/>
                <w:sz w:val="22"/>
              </w:rPr>
              <w:t xml:space="preserve">telefono </w:t>
            </w:r>
          </w:p>
        </w:tc>
      </w:tr>
      <w:tr w:rsidR="00143455" w:rsidRPr="00817C30" w14:paraId="7478C44C" w14:textId="77777777" w:rsidTr="00CA741E">
        <w:trPr>
          <w:trHeight w:val="552"/>
        </w:trPr>
        <w:tc>
          <w:tcPr>
            <w:tcW w:w="3843" w:type="dxa"/>
            <w:gridSpan w:val="3"/>
            <w:tcBorders>
              <w:left w:val="nil"/>
              <w:right w:val="nil"/>
            </w:tcBorders>
            <w:vAlign w:val="bottom"/>
          </w:tcPr>
          <w:p w14:paraId="731D766C" w14:textId="77777777" w:rsidR="00143455" w:rsidRPr="00817C30" w:rsidRDefault="00143455" w:rsidP="00D97C17">
            <w:pPr>
              <w:ind w:left="84"/>
              <w:rPr>
                <w:rFonts w:asciiTheme="minorHAnsi" w:hAnsiTheme="minorHAnsi" w:cstheme="minorHAnsi"/>
                <w:sz w:val="22"/>
              </w:rPr>
            </w:pPr>
            <w:r w:rsidRPr="00817C30">
              <w:rPr>
                <w:rFonts w:asciiTheme="minorHAnsi" w:hAnsiTheme="minorHAnsi" w:cstheme="minorHAnsi"/>
                <w:sz w:val="22"/>
              </w:rPr>
              <w:t xml:space="preserve">cellulare </w:t>
            </w:r>
          </w:p>
        </w:tc>
        <w:tc>
          <w:tcPr>
            <w:tcW w:w="6452" w:type="dxa"/>
            <w:gridSpan w:val="6"/>
            <w:tcBorders>
              <w:left w:val="nil"/>
              <w:right w:val="nil"/>
            </w:tcBorders>
            <w:vAlign w:val="bottom"/>
          </w:tcPr>
          <w:p w14:paraId="4C55039F" w14:textId="77777777" w:rsidR="00143455" w:rsidRPr="00817C30" w:rsidRDefault="00143455" w:rsidP="00D97C17">
            <w:pPr>
              <w:rPr>
                <w:rFonts w:asciiTheme="minorHAnsi" w:hAnsiTheme="minorHAnsi" w:cstheme="minorHAnsi"/>
                <w:sz w:val="22"/>
              </w:rPr>
            </w:pPr>
            <w:r w:rsidRPr="00817C30">
              <w:rPr>
                <w:rFonts w:asciiTheme="minorHAnsi" w:hAnsiTheme="minorHAnsi" w:cstheme="minorHAnsi"/>
                <w:sz w:val="22"/>
              </w:rPr>
              <w:t xml:space="preserve">e-mail (obbligatoria) </w:t>
            </w:r>
          </w:p>
        </w:tc>
      </w:tr>
      <w:tr w:rsidR="00143455" w:rsidRPr="00817C30" w14:paraId="60503CBA" w14:textId="77777777" w:rsidTr="00CA741E">
        <w:trPr>
          <w:trHeight w:val="716"/>
        </w:trPr>
        <w:tc>
          <w:tcPr>
            <w:tcW w:w="4695" w:type="dxa"/>
            <w:gridSpan w:val="5"/>
            <w:tcBorders>
              <w:left w:val="nil"/>
              <w:right w:val="nil"/>
            </w:tcBorders>
            <w:vAlign w:val="bottom"/>
          </w:tcPr>
          <w:p w14:paraId="580F9A22" w14:textId="77777777" w:rsidR="00143455" w:rsidRPr="00817C30" w:rsidRDefault="00143455" w:rsidP="00D97C17">
            <w:pPr>
              <w:ind w:left="84"/>
              <w:rPr>
                <w:rFonts w:asciiTheme="minorHAnsi" w:hAnsiTheme="minorHAnsi" w:cstheme="minorHAnsi"/>
                <w:sz w:val="22"/>
              </w:rPr>
            </w:pPr>
            <w:r w:rsidRPr="00817C30">
              <w:rPr>
                <w:rFonts w:asciiTheme="minorHAnsi" w:hAnsiTheme="minorHAnsi" w:cstheme="minorHAnsi"/>
                <w:sz w:val="22"/>
              </w:rPr>
              <w:t xml:space="preserve">Codice Fiscale   </w:t>
            </w:r>
          </w:p>
        </w:tc>
        <w:tc>
          <w:tcPr>
            <w:tcW w:w="5600" w:type="dxa"/>
            <w:gridSpan w:val="4"/>
            <w:tcBorders>
              <w:left w:val="nil"/>
              <w:right w:val="nil"/>
            </w:tcBorders>
            <w:vAlign w:val="bottom"/>
          </w:tcPr>
          <w:p w14:paraId="6998F45F" w14:textId="77777777" w:rsidR="00143455" w:rsidRPr="00817C30" w:rsidRDefault="00143455" w:rsidP="00D97C17">
            <w:pPr>
              <w:rPr>
                <w:rFonts w:asciiTheme="minorHAnsi" w:hAnsiTheme="minorHAnsi" w:cstheme="minorHAnsi"/>
                <w:sz w:val="22"/>
              </w:rPr>
            </w:pPr>
          </w:p>
          <w:p w14:paraId="2BE3E18A" w14:textId="77777777" w:rsidR="00143455" w:rsidRPr="00817C30" w:rsidRDefault="00143455" w:rsidP="00D97C17">
            <w:pPr>
              <w:rPr>
                <w:rFonts w:asciiTheme="minorHAnsi" w:hAnsiTheme="minorHAnsi" w:cstheme="minorHAnsi"/>
                <w:sz w:val="22"/>
              </w:rPr>
            </w:pPr>
            <w:r w:rsidRPr="00817C30">
              <w:rPr>
                <w:rFonts w:asciiTheme="minorHAnsi" w:hAnsiTheme="minorHAnsi" w:cstheme="minorHAnsi"/>
                <w:sz w:val="22"/>
              </w:rPr>
              <w:t xml:space="preserve">in servizio presso </w:t>
            </w:r>
          </w:p>
        </w:tc>
      </w:tr>
      <w:tr w:rsidR="00143455" w:rsidRPr="00817C30" w14:paraId="28204DE6" w14:textId="77777777" w:rsidTr="00CA741E">
        <w:trPr>
          <w:trHeight w:val="684"/>
        </w:trPr>
        <w:tc>
          <w:tcPr>
            <w:tcW w:w="3068" w:type="dxa"/>
            <w:gridSpan w:val="2"/>
            <w:tcBorders>
              <w:left w:val="nil"/>
              <w:right w:val="nil"/>
            </w:tcBorders>
            <w:vAlign w:val="bottom"/>
          </w:tcPr>
          <w:p w14:paraId="0136A45C" w14:textId="77777777" w:rsidR="00143455" w:rsidRPr="00817C30" w:rsidRDefault="00143455" w:rsidP="00D97C17">
            <w:pPr>
              <w:ind w:left="84"/>
              <w:rPr>
                <w:rFonts w:asciiTheme="minorHAnsi" w:hAnsiTheme="minorHAnsi" w:cstheme="minorHAnsi"/>
                <w:sz w:val="22"/>
              </w:rPr>
            </w:pPr>
            <w:r w:rsidRPr="00817C30">
              <w:rPr>
                <w:rFonts w:asciiTheme="minorHAnsi" w:hAnsiTheme="minorHAnsi" w:cstheme="minorHAnsi"/>
                <w:sz w:val="22"/>
              </w:rPr>
              <w:t xml:space="preserve">di ruolo dal </w:t>
            </w:r>
          </w:p>
        </w:tc>
        <w:tc>
          <w:tcPr>
            <w:tcW w:w="1132" w:type="dxa"/>
            <w:gridSpan w:val="2"/>
            <w:tcBorders>
              <w:left w:val="nil"/>
              <w:right w:val="nil"/>
            </w:tcBorders>
            <w:vAlign w:val="bottom"/>
          </w:tcPr>
          <w:p w14:paraId="284C0968" w14:textId="77777777" w:rsidR="00143455" w:rsidRPr="00817C30" w:rsidRDefault="00143455" w:rsidP="00D97C17">
            <w:pPr>
              <w:rPr>
                <w:rFonts w:asciiTheme="minorHAnsi" w:hAnsiTheme="minorHAnsi" w:cstheme="minorHAnsi"/>
                <w:sz w:val="22"/>
              </w:rPr>
            </w:pPr>
            <w:r w:rsidRPr="00817C30">
              <w:rPr>
                <w:rFonts w:asciiTheme="minorHAnsi" w:hAnsiTheme="minorHAnsi" w:cstheme="minorHAnsi"/>
                <w:sz w:val="22"/>
              </w:rPr>
              <w:t xml:space="preserve">con </w:t>
            </w:r>
          </w:p>
        </w:tc>
        <w:tc>
          <w:tcPr>
            <w:tcW w:w="6095" w:type="dxa"/>
            <w:gridSpan w:val="5"/>
            <w:tcBorders>
              <w:left w:val="nil"/>
              <w:right w:val="nil"/>
            </w:tcBorders>
            <w:vAlign w:val="bottom"/>
          </w:tcPr>
          <w:p w14:paraId="0811A62A" w14:textId="77777777" w:rsidR="00143455" w:rsidRPr="00817C30" w:rsidRDefault="00143455" w:rsidP="00D97C17">
            <w:pPr>
              <w:ind w:left="29"/>
              <w:rPr>
                <w:rFonts w:asciiTheme="minorHAnsi" w:hAnsiTheme="minorHAnsi" w:cstheme="minorHAnsi"/>
              </w:rPr>
            </w:pPr>
            <w:r w:rsidRPr="00817C30">
              <w:rPr>
                <w:rFonts w:asciiTheme="minorHAnsi" w:hAnsiTheme="minorHAnsi" w:cstheme="minorHAnsi"/>
                <w:sz w:val="22"/>
              </w:rPr>
              <w:t>anni di servizio svolto esclusivamente nel ruolo di attuale appartenenza.</w:t>
            </w:r>
          </w:p>
        </w:tc>
      </w:tr>
    </w:tbl>
    <w:p w14:paraId="5DD65627" w14:textId="77777777" w:rsidR="00A93ECE" w:rsidRPr="00817C30" w:rsidRDefault="00A93ECE" w:rsidP="00A93ECE">
      <w:pPr>
        <w:jc w:val="center"/>
        <w:rPr>
          <w:rFonts w:asciiTheme="minorHAnsi" w:hAnsiTheme="minorHAnsi" w:cstheme="minorHAnsi"/>
        </w:rPr>
      </w:pPr>
    </w:p>
    <w:p w14:paraId="02B3F196" w14:textId="77777777" w:rsidR="00A93ECE" w:rsidRPr="00AD040D" w:rsidRDefault="00A93ECE" w:rsidP="00A93EC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040D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C47ABAF" w14:textId="77777777" w:rsidR="00A93ECE" w:rsidRPr="00AD040D" w:rsidRDefault="00A93ECE" w:rsidP="00A93ECE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261B26E7" w14:textId="6FDB8F4E" w:rsidR="00A93ECE" w:rsidRDefault="00A93ECE" w:rsidP="00807F5B">
      <w:pPr>
        <w:jc w:val="both"/>
        <w:rPr>
          <w:rFonts w:asciiTheme="minorHAnsi" w:eastAsia="Calibri" w:hAnsiTheme="minorHAnsi" w:cstheme="minorHAnsi"/>
          <w:sz w:val="22"/>
        </w:rPr>
      </w:pPr>
      <w:r w:rsidRPr="00817C30">
        <w:rPr>
          <w:rFonts w:asciiTheme="minorHAnsi" w:eastAsia="Calibri" w:hAnsiTheme="minorHAnsi" w:cstheme="minorHAnsi"/>
          <w:sz w:val="22"/>
        </w:rPr>
        <w:t>di partecipare alla selezione per titoli per l'attribuzione dell'incarico di 󠄀</w:t>
      </w:r>
      <w:r w:rsidR="001A2606">
        <w:t>GRUPPO DI LAVORO</w:t>
      </w:r>
      <w:r w:rsidR="00807F5B">
        <w:rPr>
          <w:rFonts w:asciiTheme="minorHAnsi" w:eastAsia="Calibri" w:hAnsiTheme="minorHAnsi" w:cstheme="minorHAnsi"/>
          <w:sz w:val="22"/>
        </w:rPr>
        <w:t xml:space="preserve"> PNRR </w:t>
      </w:r>
      <w:r w:rsidRPr="00817C30">
        <w:rPr>
          <w:rFonts w:asciiTheme="minorHAnsi" w:eastAsia="Calibri" w:hAnsiTheme="minorHAnsi" w:cstheme="minorHAnsi"/>
          <w:sz w:val="22"/>
        </w:rPr>
        <w:t xml:space="preserve">per i seguenti </w:t>
      </w:r>
      <w:r w:rsidR="00807F5B">
        <w:rPr>
          <w:rFonts w:asciiTheme="minorHAnsi" w:eastAsia="Calibri" w:hAnsiTheme="minorHAnsi" w:cstheme="minorHAnsi"/>
          <w:sz w:val="22"/>
        </w:rPr>
        <w:t>interventi del</w:t>
      </w:r>
      <w:r w:rsidR="00807F5B" w:rsidRPr="00807F5B">
        <w:t xml:space="preserve"> </w:t>
      </w:r>
      <w:r w:rsidR="00807F5B" w:rsidRPr="00807F5B">
        <w:rPr>
          <w:rFonts w:asciiTheme="minorHAnsi" w:eastAsia="Calibri" w:hAnsiTheme="minorHAnsi" w:cstheme="minorHAnsi"/>
          <w:sz w:val="22"/>
        </w:rPr>
        <w:t xml:space="preserve">progetto: </w:t>
      </w:r>
      <w:r w:rsidR="00807F5B" w:rsidRPr="00807F5B">
        <w:rPr>
          <w:rFonts w:asciiTheme="minorHAnsi" w:eastAsia="Calibri" w:hAnsiTheme="minorHAnsi" w:cstheme="minorHAnsi"/>
          <w:b/>
          <w:bCs/>
          <w:sz w:val="22"/>
        </w:rPr>
        <w:t>“</w:t>
      </w:r>
      <w:r w:rsidR="00143455" w:rsidRPr="00143455">
        <w:rPr>
          <w:rFonts w:asciiTheme="minorHAnsi" w:eastAsia="Calibri" w:hAnsiTheme="minorHAnsi" w:cstheme="minorHAnsi"/>
          <w:b/>
          <w:bCs/>
          <w:sz w:val="22"/>
        </w:rPr>
        <w:t>STEM E MULTILINGUISMO: COMPETENZE DEL FUTURO</w:t>
      </w:r>
      <w:r w:rsidR="00807F5B" w:rsidRPr="00807F5B">
        <w:rPr>
          <w:rFonts w:asciiTheme="minorHAnsi" w:eastAsia="Calibri" w:hAnsiTheme="minorHAnsi" w:cstheme="minorHAnsi"/>
          <w:b/>
          <w:bCs/>
          <w:sz w:val="22"/>
        </w:rPr>
        <w:t>”</w:t>
      </w:r>
      <w:r w:rsidRPr="00817C30">
        <w:rPr>
          <w:rFonts w:asciiTheme="minorHAnsi" w:eastAsia="Calibri" w:hAnsiTheme="minorHAnsi" w:cstheme="minorHAnsi"/>
          <w:sz w:val="22"/>
        </w:rPr>
        <w:t>:</w:t>
      </w:r>
    </w:p>
    <w:p w14:paraId="3EED1E62" w14:textId="77777777" w:rsidR="00143455" w:rsidRPr="00817C30" w:rsidRDefault="00143455" w:rsidP="00807F5B">
      <w:pPr>
        <w:jc w:val="both"/>
        <w:rPr>
          <w:rFonts w:asciiTheme="minorHAnsi" w:eastAsia="Calibri" w:hAnsiTheme="minorHAnsi" w:cstheme="minorHAnsi"/>
          <w:sz w:val="22"/>
        </w:rPr>
      </w:pPr>
    </w:p>
    <w:tbl>
      <w:tblPr>
        <w:tblStyle w:val="TableGrid3"/>
        <w:tblpPr w:leftFromText="141" w:rightFromText="141" w:vertAnchor="text" w:horzAnchor="margin" w:tblpY="66"/>
        <w:tblW w:w="9776" w:type="dxa"/>
        <w:tblInd w:w="0" w:type="dxa"/>
        <w:tblCellMar>
          <w:top w:w="7" w:type="dxa"/>
          <w:left w:w="108" w:type="dxa"/>
          <w:right w:w="6" w:type="dxa"/>
        </w:tblCellMar>
        <w:tblLook w:val="04A0" w:firstRow="1" w:lastRow="0" w:firstColumn="1" w:lastColumn="0" w:noHBand="0" w:noVBand="1"/>
      </w:tblPr>
      <w:tblGrid>
        <w:gridCol w:w="1696"/>
        <w:gridCol w:w="6521"/>
        <w:gridCol w:w="1559"/>
      </w:tblGrid>
      <w:tr w:rsidR="00807F5B" w:rsidRPr="001A2606" w14:paraId="6168EF1C" w14:textId="77777777" w:rsidTr="00807F5B">
        <w:trPr>
          <w:trHeight w:val="26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B0F6" w14:textId="77777777" w:rsidR="00807F5B" w:rsidRPr="001A2606" w:rsidRDefault="00807F5B" w:rsidP="00807F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2606">
              <w:rPr>
                <w:rFonts w:cstheme="minorHAnsi"/>
                <w:b/>
                <w:sz w:val="20"/>
                <w:szCs w:val="20"/>
              </w:rPr>
              <w:t>INTERVENTO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65D117" w14:textId="77777777" w:rsidR="00807F5B" w:rsidRPr="001A2606" w:rsidRDefault="00807F5B" w:rsidP="00807F5B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1A2606">
              <w:rPr>
                <w:rFonts w:cstheme="minorHAnsi"/>
                <w:b/>
                <w:sz w:val="20"/>
                <w:szCs w:val="20"/>
              </w:rPr>
              <w:t>ATTIVITA’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1345C8" w14:textId="77C759AA" w:rsidR="00807F5B" w:rsidRPr="001A2606" w:rsidRDefault="004948B7" w:rsidP="00807F5B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ADESIONE</w:t>
            </w:r>
          </w:p>
        </w:tc>
      </w:tr>
      <w:tr w:rsidR="00807F5B" w:rsidRPr="001A2606" w14:paraId="75408893" w14:textId="77777777" w:rsidTr="00807F5B">
        <w:trPr>
          <w:trHeight w:val="26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DCC4" w14:textId="77777777" w:rsidR="00807F5B" w:rsidRPr="001A2606" w:rsidRDefault="00807F5B" w:rsidP="00807F5B">
            <w:pPr>
              <w:rPr>
                <w:rFonts w:eastAsia="Calibri" w:cstheme="minorHAnsi"/>
                <w:sz w:val="20"/>
                <w:szCs w:val="20"/>
              </w:rPr>
            </w:pPr>
            <w:r w:rsidRPr="001A2606">
              <w:rPr>
                <w:rFonts w:eastAsia="Calibri" w:cstheme="minorHAnsi"/>
                <w:sz w:val="20"/>
                <w:szCs w:val="20"/>
              </w:rPr>
              <w:t>INTERVENTO A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870BA4" w14:textId="77777777" w:rsidR="00807F5B" w:rsidRPr="001A2606" w:rsidRDefault="00807F5B" w:rsidP="00807F5B">
            <w:pPr>
              <w:ind w:right="314"/>
              <w:rPr>
                <w:rFonts w:eastAsia="Calibri" w:cstheme="minorHAnsi"/>
                <w:bCs/>
                <w:sz w:val="20"/>
                <w:szCs w:val="20"/>
              </w:rPr>
            </w:pPr>
            <w:r w:rsidRPr="001A2606">
              <w:rPr>
                <w:rFonts w:eastAsia="Calibri" w:cstheme="minorHAnsi"/>
                <w:bCs/>
                <w:sz w:val="20"/>
                <w:szCs w:val="20"/>
              </w:rPr>
              <w:t>Attività tecnica di orientamento e tutoraggio per le STEM - alunni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D67483" w14:textId="77777777" w:rsidR="00807F5B" w:rsidRPr="001A2606" w:rsidRDefault="00807F5B" w:rsidP="00807F5B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807F5B" w:rsidRPr="001A2606" w14:paraId="57A18BD9" w14:textId="77777777" w:rsidTr="00807F5B">
        <w:trPr>
          <w:trHeight w:val="26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5814" w14:textId="6B407ACF" w:rsidR="00807F5B" w:rsidRPr="001A2606" w:rsidRDefault="00807F5B" w:rsidP="00807F5B">
            <w:pPr>
              <w:rPr>
                <w:rFonts w:eastAsia="Calibri" w:cstheme="minorHAnsi"/>
                <w:sz w:val="20"/>
                <w:szCs w:val="20"/>
              </w:rPr>
            </w:pPr>
            <w:r w:rsidRPr="001A2606">
              <w:rPr>
                <w:rFonts w:eastAsia="Calibri" w:cstheme="minorHAnsi"/>
                <w:sz w:val="20"/>
                <w:szCs w:val="20"/>
              </w:rPr>
              <w:t>INTERVENTO A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73C7AA" w14:textId="0FA7F62B" w:rsidR="00807F5B" w:rsidRPr="001A2606" w:rsidRDefault="00807F5B" w:rsidP="00807F5B">
            <w:pPr>
              <w:ind w:right="314"/>
              <w:rPr>
                <w:rFonts w:eastAsia="Calibri" w:cstheme="minorHAnsi"/>
                <w:bCs/>
                <w:sz w:val="20"/>
                <w:szCs w:val="20"/>
              </w:rPr>
            </w:pPr>
            <w:r w:rsidRPr="001A2606">
              <w:rPr>
                <w:rFonts w:eastAsia="Calibri" w:cstheme="minorHAnsi"/>
                <w:bCs/>
                <w:sz w:val="20"/>
                <w:szCs w:val="20"/>
              </w:rPr>
              <w:t xml:space="preserve">Attività tecnica di orientamento e tutoraggio per il </w:t>
            </w:r>
            <w:proofErr w:type="gramStart"/>
            <w:r w:rsidRPr="001A2606">
              <w:rPr>
                <w:rFonts w:eastAsia="Calibri" w:cstheme="minorHAnsi"/>
                <w:bCs/>
                <w:sz w:val="20"/>
                <w:szCs w:val="20"/>
              </w:rPr>
              <w:t>Multilinguismo  -</w:t>
            </w:r>
            <w:proofErr w:type="gramEnd"/>
            <w:r w:rsidRPr="001A2606">
              <w:rPr>
                <w:rFonts w:eastAsia="Calibri" w:cstheme="minorHAnsi"/>
                <w:bCs/>
                <w:sz w:val="20"/>
                <w:szCs w:val="20"/>
              </w:rPr>
              <w:t xml:space="preserve"> alunni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BF9AC7" w14:textId="77777777" w:rsidR="00807F5B" w:rsidRPr="001A2606" w:rsidRDefault="00807F5B" w:rsidP="00807F5B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807F5B" w:rsidRPr="001A2606" w14:paraId="65DBB05D" w14:textId="77777777" w:rsidTr="00807F5B">
        <w:trPr>
          <w:trHeight w:val="26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EF94" w14:textId="7412AC80" w:rsidR="00807F5B" w:rsidRPr="001A2606" w:rsidRDefault="00807F5B" w:rsidP="00807F5B">
            <w:pPr>
              <w:rPr>
                <w:rFonts w:eastAsia="Calibri" w:cstheme="minorHAnsi"/>
                <w:sz w:val="20"/>
                <w:szCs w:val="20"/>
              </w:rPr>
            </w:pPr>
            <w:r w:rsidRPr="001A2606">
              <w:rPr>
                <w:rFonts w:eastAsia="Calibri" w:cstheme="minorHAnsi"/>
                <w:sz w:val="20"/>
                <w:szCs w:val="20"/>
              </w:rPr>
              <w:t>INTERVENTO B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B9E23E" w14:textId="7DDF0204" w:rsidR="00807F5B" w:rsidRPr="001A2606" w:rsidRDefault="00807F5B" w:rsidP="00807F5B">
            <w:pPr>
              <w:ind w:right="314"/>
              <w:rPr>
                <w:rFonts w:eastAsia="Calibri" w:cstheme="minorHAnsi"/>
                <w:bCs/>
                <w:sz w:val="20"/>
                <w:szCs w:val="20"/>
              </w:rPr>
            </w:pPr>
            <w:r w:rsidRPr="001A2606">
              <w:rPr>
                <w:rFonts w:eastAsia="Calibri" w:cstheme="minorHAnsi"/>
                <w:bCs/>
                <w:sz w:val="20"/>
                <w:szCs w:val="20"/>
              </w:rPr>
              <w:t>Attività tecnica per il Multilinguismo - docenti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2970DE" w14:textId="77777777" w:rsidR="00807F5B" w:rsidRPr="001A2606" w:rsidRDefault="00807F5B" w:rsidP="00807F5B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14:paraId="7AB03160" w14:textId="77777777" w:rsidR="00A93ECE" w:rsidRDefault="00A93ECE" w:rsidP="00A93ECE">
      <w:pPr>
        <w:spacing w:line="360" w:lineRule="auto"/>
        <w:rPr>
          <w:rFonts w:asciiTheme="minorHAnsi" w:eastAsia="Calibri" w:hAnsiTheme="minorHAnsi" w:cstheme="minorHAnsi"/>
          <w:sz w:val="22"/>
        </w:rPr>
      </w:pPr>
    </w:p>
    <w:p w14:paraId="46A9BCDD" w14:textId="6264C959" w:rsidR="00A93ECE" w:rsidRPr="00817C30" w:rsidRDefault="00A93ECE" w:rsidP="00A93ECE">
      <w:pPr>
        <w:spacing w:after="35" w:line="259" w:lineRule="auto"/>
        <w:rPr>
          <w:rFonts w:asciiTheme="minorHAnsi" w:eastAsia="Calibri" w:hAnsiTheme="minorHAnsi" w:cstheme="minorHAnsi"/>
          <w:sz w:val="22"/>
        </w:rPr>
      </w:pPr>
      <w:r w:rsidRPr="00817C30">
        <w:rPr>
          <w:rFonts w:asciiTheme="minorHAnsi" w:eastAsia="Calibri" w:hAnsiTheme="minorHAnsi" w:cstheme="minorHAnsi"/>
          <w:sz w:val="22"/>
        </w:rPr>
        <w:t>A tal fine, consapevole della responsabilità penale e della decadenza da eventuali benefici acquisiti nel caso di dichiarazioni mendaci:</w:t>
      </w:r>
    </w:p>
    <w:p w14:paraId="5E433EAC" w14:textId="11E9E39A" w:rsidR="00A93ECE" w:rsidRPr="00AD040D" w:rsidRDefault="00A93ECE" w:rsidP="00A93ECE">
      <w:pPr>
        <w:spacing w:after="35" w:line="259" w:lineRule="auto"/>
        <w:jc w:val="center"/>
        <w:rPr>
          <w:rFonts w:asciiTheme="minorHAnsi" w:eastAsia="Calibri" w:hAnsiTheme="minorHAnsi" w:cstheme="minorHAnsi"/>
          <w:b/>
          <w:bCs/>
        </w:rPr>
      </w:pPr>
      <w:r w:rsidRPr="00AD040D">
        <w:rPr>
          <w:rFonts w:asciiTheme="minorHAnsi" w:eastAsia="Calibri" w:hAnsiTheme="minorHAnsi" w:cstheme="minorHAnsi"/>
          <w:b/>
          <w:bCs/>
        </w:rPr>
        <w:t>DICHIARA SOTTO LA PROPRIA RESPONSABILITÀ</w:t>
      </w:r>
    </w:p>
    <w:p w14:paraId="54C83A67" w14:textId="77777777" w:rsidR="00A93ECE" w:rsidRPr="00AD040D" w:rsidRDefault="00A93ECE" w:rsidP="00A93ECE">
      <w:pPr>
        <w:spacing w:after="35" w:line="259" w:lineRule="auto"/>
        <w:jc w:val="center"/>
        <w:rPr>
          <w:rFonts w:asciiTheme="minorHAnsi" w:eastAsia="Calibri" w:hAnsiTheme="minorHAnsi" w:cstheme="minorHAnsi"/>
          <w:b/>
          <w:bCs/>
        </w:rPr>
      </w:pPr>
      <w:r w:rsidRPr="00AD040D">
        <w:rPr>
          <w:rFonts w:asciiTheme="minorHAnsi" w:eastAsia="Calibri" w:hAnsiTheme="minorHAnsi" w:cstheme="minorHAnsi"/>
          <w:b/>
          <w:bCs/>
        </w:rPr>
        <w:t>ai sensi e per gli effetti del DPR 445/</w:t>
      </w:r>
      <w:proofErr w:type="gramStart"/>
      <w:r w:rsidRPr="00AD040D">
        <w:rPr>
          <w:rFonts w:asciiTheme="minorHAnsi" w:eastAsia="Calibri" w:hAnsiTheme="minorHAnsi" w:cstheme="minorHAnsi"/>
          <w:b/>
          <w:bCs/>
        </w:rPr>
        <w:t>2000 :</w:t>
      </w:r>
      <w:proofErr w:type="gramEnd"/>
    </w:p>
    <w:p w14:paraId="53E9C5BD" w14:textId="77777777" w:rsidR="00A93ECE" w:rsidRPr="00AD040D" w:rsidRDefault="00A93ECE" w:rsidP="00A93ECE">
      <w:pPr>
        <w:spacing w:after="35" w:line="259" w:lineRule="auto"/>
        <w:rPr>
          <w:rFonts w:asciiTheme="minorHAnsi" w:eastAsia="Calibri" w:hAnsiTheme="minorHAnsi" w:cstheme="minorHAnsi"/>
        </w:rPr>
      </w:pPr>
      <w:r w:rsidRPr="00AD040D">
        <w:rPr>
          <w:rFonts w:asciiTheme="minorHAnsi" w:eastAsia="Calibri" w:hAnsiTheme="minorHAnsi" w:cstheme="minorHAnsi"/>
        </w:rPr>
        <w:t>•</w:t>
      </w:r>
      <w:r w:rsidRPr="00AD040D">
        <w:rPr>
          <w:rFonts w:asciiTheme="minorHAnsi" w:eastAsia="Calibri" w:hAnsiTheme="minorHAnsi" w:cstheme="minorHAnsi"/>
        </w:rPr>
        <w:tab/>
        <w:t xml:space="preserve">Di aver preso visione del bando; </w:t>
      </w:r>
    </w:p>
    <w:p w14:paraId="4A53C990" w14:textId="77777777" w:rsidR="00A93ECE" w:rsidRPr="00AD040D" w:rsidRDefault="00A93ECE" w:rsidP="00A93ECE">
      <w:pPr>
        <w:spacing w:after="35" w:line="259" w:lineRule="auto"/>
        <w:rPr>
          <w:rFonts w:asciiTheme="minorHAnsi" w:eastAsia="Calibri" w:hAnsiTheme="minorHAnsi" w:cstheme="minorHAnsi"/>
        </w:rPr>
      </w:pPr>
      <w:r w:rsidRPr="00AD040D">
        <w:rPr>
          <w:rFonts w:asciiTheme="minorHAnsi" w:eastAsia="Calibri" w:hAnsiTheme="minorHAnsi" w:cstheme="minorHAnsi"/>
        </w:rPr>
        <w:t>•</w:t>
      </w:r>
      <w:r w:rsidRPr="00AD040D">
        <w:rPr>
          <w:rFonts w:asciiTheme="minorHAnsi" w:eastAsia="Calibri" w:hAnsiTheme="minorHAnsi" w:cstheme="minorHAnsi"/>
        </w:rPr>
        <w:tab/>
        <w:t>Di essere cittadino/a italiano/a o di altro paese europeo _____________________________;</w:t>
      </w:r>
    </w:p>
    <w:p w14:paraId="0B68745B" w14:textId="77777777" w:rsidR="00A93ECE" w:rsidRPr="00AD040D" w:rsidRDefault="00A93ECE" w:rsidP="00A93ECE">
      <w:pPr>
        <w:spacing w:after="35" w:line="259" w:lineRule="auto"/>
        <w:rPr>
          <w:rFonts w:asciiTheme="minorHAnsi" w:eastAsia="Calibri" w:hAnsiTheme="minorHAnsi" w:cstheme="minorHAnsi"/>
        </w:rPr>
      </w:pPr>
      <w:r w:rsidRPr="00AD040D">
        <w:rPr>
          <w:rFonts w:asciiTheme="minorHAnsi" w:eastAsia="Calibri" w:hAnsiTheme="minorHAnsi" w:cstheme="minorHAnsi"/>
        </w:rPr>
        <w:t>•</w:t>
      </w:r>
      <w:r w:rsidRPr="00AD040D">
        <w:rPr>
          <w:rFonts w:asciiTheme="minorHAnsi" w:eastAsia="Calibri" w:hAnsiTheme="minorHAnsi" w:cstheme="minorHAnsi"/>
        </w:rPr>
        <w:tab/>
        <w:t>Di essere in godimento dei diritti politici;</w:t>
      </w:r>
    </w:p>
    <w:p w14:paraId="41446EC5" w14:textId="77777777" w:rsidR="00A93ECE" w:rsidRPr="00AD040D" w:rsidRDefault="00A93ECE" w:rsidP="00A93ECE">
      <w:pPr>
        <w:spacing w:after="35" w:line="259" w:lineRule="auto"/>
        <w:rPr>
          <w:rFonts w:asciiTheme="minorHAnsi" w:eastAsia="Calibri" w:hAnsiTheme="minorHAnsi" w:cstheme="minorHAnsi"/>
        </w:rPr>
      </w:pPr>
      <w:r w:rsidRPr="00AD040D">
        <w:rPr>
          <w:rFonts w:asciiTheme="minorHAnsi" w:eastAsia="Calibri" w:hAnsiTheme="minorHAnsi" w:cstheme="minorHAnsi"/>
        </w:rPr>
        <w:t>•</w:t>
      </w:r>
      <w:r w:rsidRPr="00AD040D">
        <w:rPr>
          <w:rFonts w:asciiTheme="minorHAnsi" w:eastAsia="Calibri" w:hAnsiTheme="minorHAnsi" w:cstheme="minorHAnsi"/>
        </w:rPr>
        <w:tab/>
        <w:t>Di essere/non essere dipendente di altre Amministrazioni pubbliche;</w:t>
      </w:r>
    </w:p>
    <w:p w14:paraId="795A5FBE" w14:textId="77777777" w:rsidR="00A93ECE" w:rsidRPr="00AD040D" w:rsidRDefault="00A93ECE" w:rsidP="00A93ECE">
      <w:pPr>
        <w:spacing w:after="35" w:line="259" w:lineRule="auto"/>
        <w:rPr>
          <w:rFonts w:asciiTheme="minorHAnsi" w:eastAsia="Calibri" w:hAnsiTheme="minorHAnsi" w:cstheme="minorHAnsi"/>
        </w:rPr>
      </w:pPr>
      <w:r w:rsidRPr="00AD040D">
        <w:rPr>
          <w:rFonts w:asciiTheme="minorHAnsi" w:eastAsia="Calibri" w:hAnsiTheme="minorHAnsi" w:cstheme="minorHAnsi"/>
        </w:rPr>
        <w:lastRenderedPageBreak/>
        <w:t>•</w:t>
      </w:r>
      <w:r w:rsidRPr="00AD040D">
        <w:rPr>
          <w:rFonts w:asciiTheme="minorHAnsi" w:eastAsia="Calibri" w:hAnsiTheme="minorHAnsi" w:cstheme="minorHAnsi"/>
        </w:rPr>
        <w:tab/>
        <w:t>Di non aver subito condanne penali né avere procedimenti penali in corso che impediscano, ai sensi delle vigenti disposizioni in materia, la costituzione del rapporto di impiego con la Pubblica Amministrazione;</w:t>
      </w:r>
    </w:p>
    <w:p w14:paraId="1B17F69C" w14:textId="77777777" w:rsidR="00A93ECE" w:rsidRPr="00AD040D" w:rsidRDefault="00A93ECE" w:rsidP="00A93ECE">
      <w:pPr>
        <w:spacing w:after="35" w:line="259" w:lineRule="auto"/>
        <w:rPr>
          <w:rFonts w:asciiTheme="minorHAnsi" w:eastAsia="Calibri" w:hAnsiTheme="minorHAnsi" w:cstheme="minorHAnsi"/>
        </w:rPr>
      </w:pPr>
      <w:r w:rsidRPr="00AD040D">
        <w:rPr>
          <w:rFonts w:asciiTheme="minorHAnsi" w:eastAsia="Calibri" w:hAnsiTheme="minorHAnsi" w:cstheme="minorHAnsi"/>
        </w:rPr>
        <w:t>•</w:t>
      </w:r>
      <w:r w:rsidRPr="00AD040D">
        <w:rPr>
          <w:rFonts w:asciiTheme="minorHAnsi" w:eastAsia="Calibri" w:hAnsiTheme="minorHAnsi" w:cstheme="minorHAnsi"/>
        </w:rPr>
        <w:tab/>
        <w:t>Di non essere stato/a destituito/a da pubbliche amministrazioni;</w:t>
      </w:r>
    </w:p>
    <w:p w14:paraId="015C7872" w14:textId="77777777" w:rsidR="00A93ECE" w:rsidRPr="00AD040D" w:rsidRDefault="00A93ECE" w:rsidP="00A93ECE">
      <w:pPr>
        <w:spacing w:after="35" w:line="259" w:lineRule="auto"/>
        <w:rPr>
          <w:rFonts w:asciiTheme="minorHAnsi" w:eastAsia="Calibri" w:hAnsiTheme="minorHAnsi" w:cstheme="minorHAnsi"/>
        </w:rPr>
      </w:pPr>
      <w:r w:rsidRPr="00AD040D">
        <w:rPr>
          <w:rFonts w:asciiTheme="minorHAnsi" w:eastAsia="Calibri" w:hAnsiTheme="minorHAnsi" w:cstheme="minorHAnsi"/>
        </w:rPr>
        <w:t>•</w:t>
      </w:r>
      <w:r w:rsidRPr="00AD040D">
        <w:rPr>
          <w:rFonts w:asciiTheme="minorHAnsi" w:eastAsia="Calibri" w:hAnsiTheme="minorHAnsi" w:cstheme="minorHAnsi"/>
        </w:rPr>
        <w:tab/>
        <w:t>Di non trovarsi in nessuna delle condizioni di incompatibilità allo svolgimento di eventuale incarico di docenza in qualità di esperto formatore di cui all’art. 1 del D.L. n. 508/96 e dell’art. 53 del D.L. n.29/93 nonché delle altre leggi vigenti in materia;</w:t>
      </w:r>
    </w:p>
    <w:p w14:paraId="5385629D" w14:textId="77777777" w:rsidR="00A93ECE" w:rsidRPr="00AD040D" w:rsidRDefault="00A93ECE" w:rsidP="00A93ECE">
      <w:pPr>
        <w:spacing w:after="35" w:line="259" w:lineRule="auto"/>
        <w:rPr>
          <w:rFonts w:asciiTheme="minorHAnsi" w:eastAsia="Calibri" w:hAnsiTheme="minorHAnsi" w:cstheme="minorHAnsi"/>
        </w:rPr>
      </w:pPr>
      <w:r w:rsidRPr="00AD040D">
        <w:rPr>
          <w:rFonts w:asciiTheme="minorHAnsi" w:eastAsia="Calibri" w:hAnsiTheme="minorHAnsi" w:cstheme="minorHAnsi"/>
        </w:rPr>
        <w:t>•</w:t>
      </w:r>
      <w:r w:rsidRPr="00AD040D">
        <w:rPr>
          <w:rFonts w:asciiTheme="minorHAnsi" w:eastAsia="Calibri" w:hAnsiTheme="minorHAnsi" w:cstheme="minorHAnsi"/>
        </w:rPr>
        <w:tab/>
        <w:t>Di essere disponibile a svolgere l’incarico senza riserve, secondo le indicazioni dell’Istituto;</w:t>
      </w:r>
    </w:p>
    <w:p w14:paraId="3F24F987" w14:textId="77777777" w:rsidR="00A93ECE" w:rsidRPr="00AD040D" w:rsidRDefault="00A93ECE" w:rsidP="00A93ECE">
      <w:pPr>
        <w:spacing w:after="35" w:line="259" w:lineRule="auto"/>
        <w:rPr>
          <w:rFonts w:asciiTheme="minorHAnsi" w:eastAsia="Calibri" w:hAnsiTheme="minorHAnsi" w:cstheme="minorHAnsi"/>
        </w:rPr>
      </w:pPr>
      <w:r w:rsidRPr="00AD040D">
        <w:rPr>
          <w:rFonts w:asciiTheme="minorHAnsi" w:eastAsia="Calibri" w:hAnsiTheme="minorHAnsi" w:cstheme="minorHAnsi"/>
        </w:rPr>
        <w:t>•</w:t>
      </w:r>
      <w:r w:rsidRPr="00AD040D">
        <w:rPr>
          <w:rFonts w:asciiTheme="minorHAnsi" w:eastAsia="Calibri" w:hAnsiTheme="minorHAnsi" w:cstheme="minorHAnsi"/>
        </w:rPr>
        <w:tab/>
        <w:t>Di essere esperto nella gestione di piattaforme informatiche;</w:t>
      </w:r>
    </w:p>
    <w:p w14:paraId="78AFEE3B" w14:textId="77777777" w:rsidR="00BD2FC1" w:rsidRPr="00AD040D" w:rsidRDefault="00BD2FC1" w:rsidP="00BD2FC1">
      <w:pPr>
        <w:spacing w:after="35" w:line="259" w:lineRule="auto"/>
        <w:jc w:val="center"/>
        <w:rPr>
          <w:rFonts w:asciiTheme="minorHAnsi" w:eastAsia="Calibri" w:hAnsiTheme="minorHAnsi" w:cstheme="minorHAnsi"/>
          <w:b/>
          <w:bCs/>
        </w:rPr>
      </w:pPr>
      <w:r w:rsidRPr="00AD040D">
        <w:rPr>
          <w:rFonts w:asciiTheme="minorHAnsi" w:eastAsia="Calibri" w:hAnsiTheme="minorHAnsi" w:cstheme="minorHAnsi"/>
          <w:b/>
          <w:bCs/>
        </w:rPr>
        <w:t>DICHIARA DI ESSERE IN POSSESSO DEI SEGUENTI TITOLI/ESPERIENZE PROFESSIONALI</w:t>
      </w:r>
    </w:p>
    <w:p w14:paraId="10535847" w14:textId="77777777" w:rsidR="00BD2FC1" w:rsidRPr="00AD040D" w:rsidRDefault="00BD2FC1" w:rsidP="00BD2FC1">
      <w:pPr>
        <w:spacing w:after="35" w:line="259" w:lineRule="auto"/>
        <w:jc w:val="center"/>
        <w:rPr>
          <w:rFonts w:asciiTheme="minorHAnsi" w:eastAsia="Calibri" w:hAnsiTheme="minorHAnsi" w:cstheme="minorHAnsi"/>
          <w:b/>
          <w:bCs/>
        </w:rPr>
      </w:pPr>
      <w:r w:rsidRPr="00AD040D">
        <w:rPr>
          <w:rFonts w:asciiTheme="minorHAnsi" w:eastAsia="Calibri" w:hAnsiTheme="minorHAnsi" w:cstheme="minorHAnsi"/>
          <w:b/>
          <w:bCs/>
        </w:rPr>
        <w:t>Dichiarazione resa ai sensi e per gli effetti DPR 445/2000</w:t>
      </w:r>
    </w:p>
    <w:p w14:paraId="7DC3873D" w14:textId="43E3976D" w:rsidR="00C3664A" w:rsidRDefault="001A2606" w:rsidP="001A2606">
      <w:pPr>
        <w:spacing w:after="5" w:line="250" w:lineRule="auto"/>
        <w:ind w:right="216"/>
        <w:jc w:val="center"/>
        <w:rPr>
          <w:rFonts w:asciiTheme="minorHAnsi" w:eastAsia="Calibri" w:hAnsiTheme="minorHAnsi" w:cstheme="minorHAnsi"/>
          <w:b/>
          <w:i/>
          <w:sz w:val="24"/>
          <w:szCs w:val="24"/>
        </w:rPr>
      </w:pPr>
      <w:r>
        <w:rPr>
          <w:rFonts w:asciiTheme="minorHAnsi" w:eastAsia="Calibri" w:hAnsiTheme="minorHAnsi" w:cstheme="minorHAnsi"/>
          <w:b/>
          <w:i/>
          <w:sz w:val="24"/>
          <w:szCs w:val="24"/>
        </w:rPr>
        <w:t>INTERVENTO A</w:t>
      </w:r>
    </w:p>
    <w:tbl>
      <w:tblPr>
        <w:tblW w:w="99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992"/>
        <w:gridCol w:w="1418"/>
        <w:gridCol w:w="1701"/>
        <w:gridCol w:w="1594"/>
      </w:tblGrid>
      <w:tr w:rsidR="00143455" w:rsidRPr="00143455" w14:paraId="364D8726" w14:textId="51459CC8" w:rsidTr="00AD040D">
        <w:trPr>
          <w:trHeight w:val="371"/>
          <w:jc w:val="center"/>
        </w:trPr>
        <w:tc>
          <w:tcPr>
            <w:tcW w:w="4248" w:type="dxa"/>
            <w:shd w:val="clear" w:color="auto" w:fill="D9D9D9"/>
          </w:tcPr>
          <w:p w14:paraId="58107939" w14:textId="77777777" w:rsidR="00143455" w:rsidRPr="00143455" w:rsidRDefault="00143455" w:rsidP="00143455">
            <w:pPr>
              <w:widowControl w:val="0"/>
              <w:jc w:val="both"/>
              <w:rPr>
                <w:rFonts w:ascii="Calibri" w:hAnsi="Calibri"/>
                <w:b/>
              </w:rPr>
            </w:pPr>
            <w:r w:rsidRPr="00143455">
              <w:rPr>
                <w:rFonts w:ascii="Calibri" w:hAnsi="Calibri"/>
                <w:b/>
              </w:rPr>
              <w:t>A TITOLO DI STUDIO VALE UN SOLO TITOLO DI ACCESSO</w:t>
            </w:r>
          </w:p>
        </w:tc>
        <w:tc>
          <w:tcPr>
            <w:tcW w:w="992" w:type="dxa"/>
            <w:shd w:val="clear" w:color="auto" w:fill="D9D9D9"/>
          </w:tcPr>
          <w:p w14:paraId="0B0768D6" w14:textId="77777777" w:rsidR="00143455" w:rsidRPr="00143455" w:rsidRDefault="00143455" w:rsidP="004948B7">
            <w:pPr>
              <w:widowControl w:val="0"/>
              <w:spacing w:after="200" w:line="276" w:lineRule="auto"/>
              <w:jc w:val="center"/>
              <w:rPr>
                <w:rFonts w:ascii="Calibri" w:hAnsi="Calibri"/>
                <w:b/>
              </w:rPr>
            </w:pPr>
            <w:r w:rsidRPr="00143455">
              <w:rPr>
                <w:rFonts w:ascii="Calibri" w:hAnsi="Calibri"/>
                <w:b/>
              </w:rPr>
              <w:t>PUNTI</w:t>
            </w:r>
          </w:p>
        </w:tc>
        <w:tc>
          <w:tcPr>
            <w:tcW w:w="1418" w:type="dxa"/>
            <w:shd w:val="clear" w:color="auto" w:fill="D9D9D9"/>
          </w:tcPr>
          <w:p w14:paraId="52363D44" w14:textId="5CD0C79D" w:rsidR="00143455" w:rsidRPr="00143455" w:rsidRDefault="004948B7" w:rsidP="004948B7">
            <w:pPr>
              <w:widowControl w:val="0"/>
              <w:spacing w:after="200"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N. </w:t>
            </w:r>
            <w:r w:rsidR="00143455">
              <w:rPr>
                <w:rFonts w:ascii="Calibri" w:hAnsi="Calibri"/>
                <w:b/>
              </w:rPr>
              <w:t>RIF. CURRICULUM</w:t>
            </w:r>
          </w:p>
        </w:tc>
        <w:tc>
          <w:tcPr>
            <w:tcW w:w="1701" w:type="dxa"/>
            <w:shd w:val="clear" w:color="auto" w:fill="D9D9D9"/>
          </w:tcPr>
          <w:p w14:paraId="146D57A1" w14:textId="77777777" w:rsidR="00AD040D" w:rsidRDefault="00143455" w:rsidP="004948B7">
            <w:pPr>
              <w:widowControl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PUNTEGGIO AUTO</w:t>
            </w:r>
          </w:p>
          <w:p w14:paraId="27B91EFF" w14:textId="514D100B" w:rsidR="00143455" w:rsidRPr="00143455" w:rsidRDefault="00143455" w:rsidP="004948B7">
            <w:pPr>
              <w:widowControl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ATTRIBUITO</w:t>
            </w:r>
          </w:p>
        </w:tc>
        <w:tc>
          <w:tcPr>
            <w:tcW w:w="1594" w:type="dxa"/>
            <w:shd w:val="clear" w:color="auto" w:fill="D9D9D9"/>
          </w:tcPr>
          <w:p w14:paraId="769C7700" w14:textId="52AEF97C" w:rsidR="00143455" w:rsidRPr="00143455" w:rsidRDefault="00482167" w:rsidP="004948B7">
            <w:pPr>
              <w:widowControl w:val="0"/>
              <w:spacing w:after="200"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PUNTEGGIO COMMISSIONE</w:t>
            </w:r>
          </w:p>
        </w:tc>
      </w:tr>
      <w:tr w:rsidR="00143455" w:rsidRPr="00143455" w14:paraId="35A3BF6D" w14:textId="6B8E2CBD" w:rsidTr="00AD040D">
        <w:trPr>
          <w:jc w:val="center"/>
        </w:trPr>
        <w:tc>
          <w:tcPr>
            <w:tcW w:w="4248" w:type="dxa"/>
            <w:tcBorders>
              <w:bottom w:val="single" w:sz="4" w:space="0" w:color="000000"/>
            </w:tcBorders>
          </w:tcPr>
          <w:p w14:paraId="5746997D" w14:textId="77777777" w:rsidR="00143455" w:rsidRPr="00143455" w:rsidRDefault="00143455" w:rsidP="00143455">
            <w:pPr>
              <w:widowControl w:val="0"/>
              <w:jc w:val="both"/>
              <w:rPr>
                <w:rFonts w:ascii="Calibri" w:hAnsi="Calibri"/>
              </w:rPr>
            </w:pPr>
            <w:r w:rsidRPr="00143455">
              <w:rPr>
                <w:rFonts w:ascii="Calibri" w:hAnsi="Calibri"/>
                <w:b/>
              </w:rPr>
              <w:t>A.1 Laurea specialistica o vecchio ordinamento valida</w:t>
            </w:r>
            <w:r w:rsidRPr="00143455">
              <w:rPr>
                <w:rFonts w:ascii="Calibri" w:hAnsi="Calibri"/>
              </w:rPr>
              <w:t xml:space="preserve"> (Laurea tecnica o equipollente) </w:t>
            </w:r>
          </w:p>
          <w:p w14:paraId="4A7B44B3" w14:textId="77777777" w:rsidR="00143455" w:rsidRPr="00143455" w:rsidRDefault="00143455" w:rsidP="00143455">
            <w:pPr>
              <w:widowControl w:val="0"/>
              <w:jc w:val="both"/>
              <w:rPr>
                <w:rFonts w:ascii="Calibri" w:hAnsi="Calibri"/>
              </w:rPr>
            </w:pPr>
            <w:r w:rsidRPr="00143455">
              <w:rPr>
                <w:rFonts w:ascii="Calibri" w:hAnsi="Calibri"/>
              </w:rPr>
              <w:t>fino a 89 ………………</w:t>
            </w:r>
            <w:proofErr w:type="gramStart"/>
            <w:r w:rsidRPr="00143455">
              <w:rPr>
                <w:rFonts w:ascii="Calibri" w:hAnsi="Calibri"/>
              </w:rPr>
              <w:t>…….</w:t>
            </w:r>
            <w:proofErr w:type="gramEnd"/>
            <w:r w:rsidRPr="00143455">
              <w:rPr>
                <w:rFonts w:ascii="Calibri" w:hAnsi="Calibri"/>
              </w:rPr>
              <w:t>. 5 punti</w:t>
            </w:r>
          </w:p>
          <w:p w14:paraId="76075D44" w14:textId="77777777" w:rsidR="00143455" w:rsidRPr="00143455" w:rsidRDefault="00143455" w:rsidP="00143455">
            <w:pPr>
              <w:widowControl w:val="0"/>
              <w:jc w:val="both"/>
              <w:rPr>
                <w:rFonts w:ascii="Calibri" w:hAnsi="Calibri"/>
              </w:rPr>
            </w:pPr>
            <w:r w:rsidRPr="00143455">
              <w:rPr>
                <w:rFonts w:ascii="Calibri" w:hAnsi="Calibri"/>
              </w:rPr>
              <w:t>da 90 a 99 ………</w:t>
            </w:r>
            <w:proofErr w:type="gramStart"/>
            <w:r w:rsidRPr="00143455">
              <w:rPr>
                <w:rFonts w:ascii="Calibri" w:hAnsi="Calibri"/>
              </w:rPr>
              <w:t>…….</w:t>
            </w:r>
            <w:proofErr w:type="gramEnd"/>
            <w:r w:rsidRPr="00143455">
              <w:rPr>
                <w:rFonts w:ascii="Calibri" w:hAnsi="Calibri"/>
              </w:rPr>
              <w:t>.…… 6 punti</w:t>
            </w:r>
          </w:p>
          <w:p w14:paraId="1391FC88" w14:textId="77777777" w:rsidR="00143455" w:rsidRPr="00143455" w:rsidRDefault="00143455" w:rsidP="00143455">
            <w:pPr>
              <w:widowControl w:val="0"/>
              <w:jc w:val="both"/>
              <w:rPr>
                <w:rFonts w:ascii="Calibri" w:hAnsi="Calibri"/>
              </w:rPr>
            </w:pPr>
            <w:r w:rsidRPr="00143455">
              <w:rPr>
                <w:rFonts w:ascii="Calibri" w:hAnsi="Calibri"/>
              </w:rPr>
              <w:t>da 100 a 104 ……</w:t>
            </w:r>
            <w:proofErr w:type="gramStart"/>
            <w:r w:rsidRPr="00143455">
              <w:rPr>
                <w:rFonts w:ascii="Calibri" w:hAnsi="Calibri"/>
              </w:rPr>
              <w:t>…….</w:t>
            </w:r>
            <w:proofErr w:type="gramEnd"/>
            <w:r w:rsidRPr="00143455">
              <w:rPr>
                <w:rFonts w:ascii="Calibri" w:hAnsi="Calibri"/>
              </w:rPr>
              <w:t>.….. 7 punti</w:t>
            </w:r>
          </w:p>
          <w:p w14:paraId="6291A693" w14:textId="77777777" w:rsidR="00143455" w:rsidRPr="00143455" w:rsidRDefault="00143455" w:rsidP="00143455">
            <w:pPr>
              <w:widowControl w:val="0"/>
              <w:jc w:val="both"/>
              <w:rPr>
                <w:rFonts w:ascii="Calibri" w:hAnsi="Calibri"/>
              </w:rPr>
            </w:pPr>
            <w:r w:rsidRPr="00143455">
              <w:rPr>
                <w:rFonts w:ascii="Calibri" w:hAnsi="Calibri"/>
              </w:rPr>
              <w:t xml:space="preserve">da 105 a 110 </w:t>
            </w:r>
            <w:proofErr w:type="gramStart"/>
            <w:r w:rsidRPr="00143455">
              <w:rPr>
                <w:rFonts w:ascii="Calibri" w:hAnsi="Calibri"/>
              </w:rPr>
              <w:t>…….</w:t>
            </w:r>
            <w:proofErr w:type="gramEnd"/>
            <w:r w:rsidRPr="00143455">
              <w:rPr>
                <w:rFonts w:ascii="Calibri" w:hAnsi="Calibri"/>
              </w:rPr>
              <w:t>.….......... 8 punti</w:t>
            </w:r>
          </w:p>
          <w:p w14:paraId="08B045F3" w14:textId="77777777" w:rsidR="00143455" w:rsidRPr="00143455" w:rsidRDefault="00143455" w:rsidP="00143455">
            <w:pPr>
              <w:widowControl w:val="0"/>
              <w:jc w:val="both"/>
              <w:rPr>
                <w:rFonts w:ascii="Calibri" w:hAnsi="Calibri"/>
              </w:rPr>
            </w:pPr>
            <w:r w:rsidRPr="00143455">
              <w:rPr>
                <w:rFonts w:ascii="Calibri" w:hAnsi="Calibri"/>
              </w:rPr>
              <w:t>110 e lode ........................... 10 punti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6D782802" w14:textId="77777777" w:rsidR="00143455" w:rsidRPr="00143455" w:rsidRDefault="00143455" w:rsidP="00143455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  <w:r w:rsidRPr="00143455">
              <w:rPr>
                <w:rFonts w:ascii="Calibri" w:hAnsi="Calibri"/>
              </w:rPr>
              <w:t>10 PUNTI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7B2D6F8D" w14:textId="77777777" w:rsidR="00143455" w:rsidRPr="00143455" w:rsidRDefault="00143455" w:rsidP="00143455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4D59DCB4" w14:textId="77777777" w:rsidR="00143455" w:rsidRPr="00143455" w:rsidRDefault="00143455" w:rsidP="00143455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94" w:type="dxa"/>
            <w:tcBorders>
              <w:bottom w:val="single" w:sz="4" w:space="0" w:color="000000"/>
            </w:tcBorders>
          </w:tcPr>
          <w:p w14:paraId="485744AC" w14:textId="77777777" w:rsidR="00143455" w:rsidRPr="00143455" w:rsidRDefault="00143455" w:rsidP="00143455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</w:p>
        </w:tc>
      </w:tr>
      <w:tr w:rsidR="00143455" w:rsidRPr="00143455" w14:paraId="3D833A00" w14:textId="56F2579F" w:rsidTr="00AD040D">
        <w:trPr>
          <w:trHeight w:val="427"/>
          <w:jc w:val="center"/>
        </w:trPr>
        <w:tc>
          <w:tcPr>
            <w:tcW w:w="4248" w:type="dxa"/>
          </w:tcPr>
          <w:p w14:paraId="65F3853F" w14:textId="77777777" w:rsidR="00143455" w:rsidRPr="00143455" w:rsidRDefault="00143455" w:rsidP="00143455">
            <w:pPr>
              <w:widowControl w:val="0"/>
              <w:jc w:val="both"/>
              <w:rPr>
                <w:rFonts w:ascii="Calibri" w:hAnsi="Calibri"/>
              </w:rPr>
            </w:pPr>
            <w:r w:rsidRPr="00143455">
              <w:rPr>
                <w:rFonts w:ascii="Calibri" w:hAnsi="Calibri"/>
                <w:b/>
              </w:rPr>
              <w:t>A.2 Laurea Triennale valida</w:t>
            </w:r>
            <w:r w:rsidRPr="00143455">
              <w:rPr>
                <w:rFonts w:ascii="Calibri" w:hAnsi="Calibri"/>
              </w:rPr>
              <w:t xml:space="preserve"> (Laurea tecnica o equipollente) </w:t>
            </w:r>
          </w:p>
          <w:p w14:paraId="4A4BBB1F" w14:textId="77777777" w:rsidR="00143455" w:rsidRPr="00143455" w:rsidRDefault="00143455" w:rsidP="00143455">
            <w:pPr>
              <w:widowControl w:val="0"/>
              <w:jc w:val="both"/>
              <w:rPr>
                <w:rFonts w:ascii="Calibri" w:hAnsi="Calibri"/>
              </w:rPr>
            </w:pPr>
            <w:r w:rsidRPr="00143455">
              <w:rPr>
                <w:rFonts w:ascii="Calibri" w:hAnsi="Calibri"/>
              </w:rPr>
              <w:t>fino a 89 ………………</w:t>
            </w:r>
            <w:proofErr w:type="gramStart"/>
            <w:r w:rsidRPr="00143455">
              <w:rPr>
                <w:rFonts w:ascii="Calibri" w:hAnsi="Calibri"/>
              </w:rPr>
              <w:t>…….</w:t>
            </w:r>
            <w:proofErr w:type="gramEnd"/>
            <w:r w:rsidRPr="00143455">
              <w:rPr>
                <w:rFonts w:ascii="Calibri" w:hAnsi="Calibri"/>
              </w:rPr>
              <w:t>. 4 punti</w:t>
            </w:r>
          </w:p>
          <w:p w14:paraId="56566A0E" w14:textId="77777777" w:rsidR="00143455" w:rsidRPr="00143455" w:rsidRDefault="00143455" w:rsidP="00143455">
            <w:pPr>
              <w:widowControl w:val="0"/>
              <w:jc w:val="both"/>
              <w:rPr>
                <w:rFonts w:ascii="Calibri" w:hAnsi="Calibri"/>
              </w:rPr>
            </w:pPr>
            <w:r w:rsidRPr="00143455">
              <w:rPr>
                <w:rFonts w:ascii="Calibri" w:hAnsi="Calibri"/>
              </w:rPr>
              <w:t>da 90 a 104</w:t>
            </w:r>
            <w:proofErr w:type="gramStart"/>
            <w:r w:rsidRPr="00143455">
              <w:rPr>
                <w:rFonts w:ascii="Calibri" w:hAnsi="Calibri"/>
              </w:rPr>
              <w:t xml:space="preserve"> ..</w:t>
            </w:r>
            <w:proofErr w:type="gramEnd"/>
            <w:r w:rsidRPr="00143455">
              <w:rPr>
                <w:rFonts w:ascii="Calibri" w:hAnsi="Calibri"/>
              </w:rPr>
              <w:t xml:space="preserve">……………. … 5 punti </w:t>
            </w:r>
          </w:p>
          <w:p w14:paraId="4C2F741A" w14:textId="77777777" w:rsidR="00143455" w:rsidRPr="00143455" w:rsidRDefault="00143455" w:rsidP="00143455">
            <w:pPr>
              <w:widowControl w:val="0"/>
              <w:jc w:val="both"/>
              <w:rPr>
                <w:rFonts w:ascii="Calibri" w:hAnsi="Calibri"/>
              </w:rPr>
            </w:pPr>
            <w:r w:rsidRPr="00143455">
              <w:rPr>
                <w:rFonts w:ascii="Calibri" w:hAnsi="Calibri"/>
              </w:rPr>
              <w:t>da 105 in poi ……………. … 6 punti</w:t>
            </w:r>
          </w:p>
          <w:p w14:paraId="5385DB31" w14:textId="77777777" w:rsidR="00143455" w:rsidRPr="00143455" w:rsidRDefault="00143455" w:rsidP="00143455">
            <w:pPr>
              <w:widowControl w:val="0"/>
              <w:jc w:val="both"/>
              <w:rPr>
                <w:rFonts w:ascii="Calibri" w:hAnsi="Calibri"/>
              </w:rPr>
            </w:pPr>
            <w:r w:rsidRPr="00143455">
              <w:rPr>
                <w:rFonts w:ascii="Calibri" w:hAnsi="Calibri"/>
              </w:rPr>
              <w:t>(in alternativa al punto A1)</w:t>
            </w:r>
          </w:p>
        </w:tc>
        <w:tc>
          <w:tcPr>
            <w:tcW w:w="992" w:type="dxa"/>
          </w:tcPr>
          <w:p w14:paraId="5136C728" w14:textId="77777777" w:rsidR="00143455" w:rsidRPr="00143455" w:rsidRDefault="00143455" w:rsidP="00143455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  <w:r w:rsidRPr="00143455">
              <w:rPr>
                <w:rFonts w:ascii="Calibri" w:hAnsi="Calibri"/>
              </w:rPr>
              <w:t xml:space="preserve">6 PUNTI </w:t>
            </w:r>
          </w:p>
        </w:tc>
        <w:tc>
          <w:tcPr>
            <w:tcW w:w="1418" w:type="dxa"/>
          </w:tcPr>
          <w:p w14:paraId="168493E7" w14:textId="77777777" w:rsidR="00143455" w:rsidRPr="00143455" w:rsidRDefault="00143455" w:rsidP="00143455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19A522ED" w14:textId="77777777" w:rsidR="00143455" w:rsidRPr="00143455" w:rsidRDefault="00143455" w:rsidP="00143455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94" w:type="dxa"/>
          </w:tcPr>
          <w:p w14:paraId="2A184023" w14:textId="77777777" w:rsidR="00143455" w:rsidRPr="00143455" w:rsidRDefault="00143455" w:rsidP="00143455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</w:p>
        </w:tc>
      </w:tr>
      <w:tr w:rsidR="00143455" w:rsidRPr="00143455" w14:paraId="70C05990" w14:textId="7F613C3A" w:rsidTr="00AD040D">
        <w:trPr>
          <w:jc w:val="center"/>
        </w:trPr>
        <w:tc>
          <w:tcPr>
            <w:tcW w:w="4248" w:type="dxa"/>
            <w:tcBorders>
              <w:bottom w:val="single" w:sz="4" w:space="0" w:color="000000"/>
            </w:tcBorders>
          </w:tcPr>
          <w:p w14:paraId="6E54DE20" w14:textId="77777777" w:rsidR="00143455" w:rsidRPr="00143455" w:rsidRDefault="00143455" w:rsidP="00143455">
            <w:pPr>
              <w:widowControl w:val="0"/>
              <w:jc w:val="both"/>
              <w:rPr>
                <w:rFonts w:ascii="Calibri" w:hAnsi="Calibri"/>
                <w:b/>
              </w:rPr>
            </w:pPr>
            <w:r w:rsidRPr="00143455">
              <w:rPr>
                <w:rFonts w:ascii="Calibri" w:hAnsi="Calibri"/>
                <w:b/>
              </w:rPr>
              <w:t>A.3 Diploma di istruzione di secondo grado</w:t>
            </w:r>
          </w:p>
          <w:p w14:paraId="48DA6072" w14:textId="77777777" w:rsidR="00143455" w:rsidRPr="00143455" w:rsidRDefault="00143455" w:rsidP="00143455">
            <w:pPr>
              <w:widowControl w:val="0"/>
              <w:jc w:val="both"/>
              <w:rPr>
                <w:rFonts w:ascii="Calibri" w:hAnsi="Calibri"/>
                <w:b/>
              </w:rPr>
            </w:pPr>
            <w:r w:rsidRPr="00143455">
              <w:rPr>
                <w:rFonts w:ascii="Calibri" w:hAnsi="Calibri"/>
              </w:rPr>
              <w:t>(in alternativa al punto A.1 e A.2)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7CB2C1C3" w14:textId="77777777" w:rsidR="00143455" w:rsidRPr="00143455" w:rsidRDefault="00143455" w:rsidP="00143455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  <w:r w:rsidRPr="00143455">
              <w:rPr>
                <w:rFonts w:ascii="Calibri" w:hAnsi="Calibri"/>
              </w:rPr>
              <w:t>4 PUNTI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3CCB6E0C" w14:textId="77777777" w:rsidR="00143455" w:rsidRPr="00143455" w:rsidRDefault="00143455" w:rsidP="00143455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10A64E27" w14:textId="77777777" w:rsidR="00143455" w:rsidRPr="00143455" w:rsidRDefault="00143455" w:rsidP="00143455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94" w:type="dxa"/>
            <w:tcBorders>
              <w:bottom w:val="single" w:sz="4" w:space="0" w:color="000000"/>
            </w:tcBorders>
          </w:tcPr>
          <w:p w14:paraId="50508224" w14:textId="77777777" w:rsidR="00143455" w:rsidRPr="00143455" w:rsidRDefault="00143455" w:rsidP="00143455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</w:p>
        </w:tc>
      </w:tr>
      <w:tr w:rsidR="00143455" w:rsidRPr="00143455" w14:paraId="04866B31" w14:textId="3B9D8FB2" w:rsidTr="00AD040D">
        <w:trPr>
          <w:trHeight w:val="375"/>
          <w:jc w:val="center"/>
        </w:trPr>
        <w:tc>
          <w:tcPr>
            <w:tcW w:w="5240" w:type="dxa"/>
            <w:gridSpan w:val="2"/>
            <w:shd w:val="clear" w:color="auto" w:fill="CCCCCC"/>
          </w:tcPr>
          <w:p w14:paraId="1E38CFBE" w14:textId="77777777" w:rsidR="00143455" w:rsidRPr="00143455" w:rsidRDefault="00143455" w:rsidP="00143455">
            <w:pPr>
              <w:widowControl w:val="0"/>
              <w:jc w:val="both"/>
              <w:rPr>
                <w:rFonts w:ascii="Calibri" w:hAnsi="Calibri"/>
                <w:b/>
              </w:rPr>
            </w:pPr>
            <w:r w:rsidRPr="00143455">
              <w:rPr>
                <w:rFonts w:ascii="Calibri" w:hAnsi="Calibri"/>
                <w:b/>
              </w:rPr>
              <w:t>B TITOLI CULTURALI SPECIFICI</w:t>
            </w:r>
          </w:p>
        </w:tc>
        <w:tc>
          <w:tcPr>
            <w:tcW w:w="1418" w:type="dxa"/>
            <w:shd w:val="clear" w:color="auto" w:fill="CCCCCC"/>
          </w:tcPr>
          <w:p w14:paraId="16738ACF" w14:textId="77777777" w:rsidR="00143455" w:rsidRPr="00143455" w:rsidRDefault="00143455" w:rsidP="00143455">
            <w:pPr>
              <w:widowControl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701" w:type="dxa"/>
            <w:shd w:val="clear" w:color="auto" w:fill="CCCCCC"/>
          </w:tcPr>
          <w:p w14:paraId="3E59C0DB" w14:textId="77777777" w:rsidR="00143455" w:rsidRPr="00143455" w:rsidRDefault="00143455" w:rsidP="00143455">
            <w:pPr>
              <w:widowControl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594" w:type="dxa"/>
            <w:shd w:val="clear" w:color="auto" w:fill="CCCCCC"/>
          </w:tcPr>
          <w:p w14:paraId="269E79BB" w14:textId="77777777" w:rsidR="00143455" w:rsidRPr="00143455" w:rsidRDefault="00143455" w:rsidP="00143455">
            <w:pPr>
              <w:widowControl w:val="0"/>
              <w:jc w:val="both"/>
              <w:rPr>
                <w:rFonts w:ascii="Calibri" w:hAnsi="Calibri"/>
                <w:b/>
              </w:rPr>
            </w:pPr>
          </w:p>
        </w:tc>
      </w:tr>
      <w:tr w:rsidR="00143455" w:rsidRPr="00143455" w14:paraId="1C7803C3" w14:textId="28B0BB26" w:rsidTr="00AD040D">
        <w:trPr>
          <w:trHeight w:val="735"/>
          <w:jc w:val="center"/>
        </w:trPr>
        <w:tc>
          <w:tcPr>
            <w:tcW w:w="4248" w:type="dxa"/>
            <w:tcBorders>
              <w:bottom w:val="single" w:sz="4" w:space="0" w:color="000000"/>
            </w:tcBorders>
          </w:tcPr>
          <w:p w14:paraId="0B3F8F52" w14:textId="03DD484D" w:rsidR="00143455" w:rsidRPr="00143455" w:rsidRDefault="00143455" w:rsidP="00AD040D">
            <w:pPr>
              <w:widowControl w:val="0"/>
              <w:autoSpaceDE w:val="0"/>
              <w:autoSpaceDN w:val="0"/>
              <w:ind w:left="107" w:right="354"/>
              <w:rPr>
                <w:rFonts w:ascii="Calibri" w:hAnsi="Calibri"/>
              </w:rPr>
            </w:pPr>
            <w:r w:rsidRPr="00143455">
              <w:rPr>
                <w:rFonts w:ascii="Calibri" w:eastAsia="Calibri" w:hAnsi="Calibri" w:cs="Calibri"/>
                <w:lang w:eastAsia="en-US"/>
              </w:rPr>
              <w:t xml:space="preserve">B.1 Partecipazione, </w:t>
            </w:r>
            <w:proofErr w:type="gramStart"/>
            <w:r w:rsidRPr="00143455">
              <w:rPr>
                <w:rFonts w:ascii="Calibri" w:eastAsia="Calibri" w:hAnsi="Calibri" w:cs="Calibri"/>
                <w:lang w:eastAsia="en-US"/>
              </w:rPr>
              <w:t>con</w:t>
            </w:r>
            <w:r w:rsidR="00AD040D"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Pr="00143455">
              <w:rPr>
                <w:rFonts w:ascii="Calibri" w:eastAsia="Calibri" w:hAnsi="Calibri" w:cs="Calibri"/>
                <w:spacing w:val="-52"/>
                <w:lang w:eastAsia="en-US"/>
              </w:rPr>
              <w:t xml:space="preserve"> </w:t>
            </w:r>
            <w:r w:rsidRPr="00143455">
              <w:rPr>
                <w:rFonts w:ascii="Calibri" w:eastAsia="Calibri" w:hAnsi="Calibri" w:cs="Calibri"/>
                <w:lang w:eastAsia="en-US"/>
              </w:rPr>
              <w:t>attestato</w:t>
            </w:r>
            <w:proofErr w:type="gramEnd"/>
            <w:r w:rsidRPr="00143455">
              <w:rPr>
                <w:rFonts w:ascii="Calibri" w:eastAsia="Calibri" w:hAnsi="Calibri" w:cs="Calibri"/>
                <w:lang w:eastAsia="en-US"/>
              </w:rPr>
              <w:t xml:space="preserve"> finale, a</w:t>
            </w:r>
            <w:r w:rsidRPr="00143455">
              <w:rPr>
                <w:rFonts w:ascii="Calibri" w:eastAsia="Calibri" w:hAnsi="Calibri" w:cs="Calibri"/>
                <w:spacing w:val="1"/>
                <w:lang w:eastAsia="en-US"/>
              </w:rPr>
              <w:t xml:space="preserve"> </w:t>
            </w:r>
            <w:r w:rsidRPr="00143455">
              <w:rPr>
                <w:rFonts w:ascii="Calibri" w:eastAsia="Calibri" w:hAnsi="Calibri" w:cs="Calibri"/>
                <w:lang w:eastAsia="en-US"/>
              </w:rPr>
              <w:t>corsi indetti tramite</w:t>
            </w:r>
            <w:r w:rsidR="00AD040D"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Pr="00143455">
              <w:rPr>
                <w:rFonts w:ascii="Calibri" w:eastAsia="Calibri" w:hAnsi="Calibri" w:cs="Calibri"/>
                <w:spacing w:val="-52"/>
                <w:lang w:eastAsia="en-US"/>
              </w:rPr>
              <w:t xml:space="preserve">   </w:t>
            </w:r>
            <w:r w:rsidR="00AD040D">
              <w:rPr>
                <w:rFonts w:ascii="Calibri" w:eastAsia="Calibri" w:hAnsi="Calibri" w:cs="Calibri"/>
                <w:spacing w:val="-52"/>
                <w:lang w:eastAsia="en-US"/>
              </w:rPr>
              <w:t xml:space="preserve">   </w:t>
            </w:r>
            <w:r w:rsidRPr="00143455">
              <w:rPr>
                <w:rFonts w:ascii="Calibri" w:eastAsia="Calibri" w:hAnsi="Calibri" w:cs="Calibri"/>
                <w:lang w:eastAsia="en-US"/>
              </w:rPr>
              <w:t>PNRR</w:t>
            </w:r>
            <w:r w:rsidRPr="00143455">
              <w:rPr>
                <w:rFonts w:ascii="Calibri" w:eastAsia="Calibri" w:hAnsi="Calibri" w:cs="Calibri"/>
                <w:spacing w:val="-2"/>
                <w:lang w:eastAsia="en-US"/>
              </w:rPr>
              <w:t xml:space="preserve"> </w:t>
            </w:r>
            <w:r w:rsidRPr="00143455">
              <w:rPr>
                <w:rFonts w:ascii="Calibri" w:eastAsia="Calibri" w:hAnsi="Calibri" w:cs="Calibri"/>
                <w:lang w:eastAsia="en-US"/>
              </w:rPr>
              <w:t>FUTURA</w:t>
            </w:r>
            <w:r w:rsidRPr="00143455">
              <w:rPr>
                <w:rFonts w:ascii="Calibri" w:eastAsia="Calibri" w:hAnsi="Calibri" w:cs="Calibri"/>
                <w:spacing w:val="1"/>
                <w:lang w:eastAsia="en-US"/>
              </w:rPr>
              <w:t xml:space="preserve"> ( 2 </w:t>
            </w:r>
            <w:r w:rsidR="00AD040D">
              <w:rPr>
                <w:rFonts w:ascii="Calibri" w:eastAsia="Calibri" w:hAnsi="Calibri" w:cs="Calibri"/>
                <w:spacing w:val="1"/>
                <w:lang w:eastAsia="en-US"/>
              </w:rPr>
              <w:t>p</w:t>
            </w:r>
            <w:r w:rsidRPr="00143455">
              <w:rPr>
                <w:rFonts w:ascii="Calibri" w:eastAsia="Calibri" w:hAnsi="Calibri" w:cs="Calibri"/>
                <w:spacing w:val="1"/>
                <w:lang w:eastAsia="en-US"/>
              </w:rPr>
              <w:t>unti/corso)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2069F8BC" w14:textId="77777777" w:rsidR="00143455" w:rsidRPr="00143455" w:rsidRDefault="00143455" w:rsidP="00143455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  <w:r w:rsidRPr="00143455">
              <w:rPr>
                <w:rFonts w:ascii="Calibri" w:hAnsi="Calibri"/>
              </w:rPr>
              <w:t>6 PUNTI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5F13C0ED" w14:textId="77777777" w:rsidR="00143455" w:rsidRPr="00143455" w:rsidRDefault="00143455" w:rsidP="00143455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36AC57FD" w14:textId="77777777" w:rsidR="00143455" w:rsidRPr="00143455" w:rsidRDefault="00143455" w:rsidP="00143455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94" w:type="dxa"/>
            <w:tcBorders>
              <w:bottom w:val="single" w:sz="4" w:space="0" w:color="000000"/>
            </w:tcBorders>
          </w:tcPr>
          <w:p w14:paraId="1F086DD5" w14:textId="77777777" w:rsidR="00143455" w:rsidRPr="00143455" w:rsidRDefault="00143455" w:rsidP="00143455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</w:p>
        </w:tc>
      </w:tr>
      <w:tr w:rsidR="00143455" w:rsidRPr="00143455" w14:paraId="68AF73D7" w14:textId="216A53BB" w:rsidTr="00AD040D">
        <w:trPr>
          <w:trHeight w:val="386"/>
          <w:jc w:val="center"/>
        </w:trPr>
        <w:tc>
          <w:tcPr>
            <w:tcW w:w="5240" w:type="dxa"/>
            <w:gridSpan w:val="2"/>
            <w:shd w:val="clear" w:color="auto" w:fill="CCCCCC"/>
          </w:tcPr>
          <w:p w14:paraId="433523E9" w14:textId="77777777" w:rsidR="00143455" w:rsidRPr="00143455" w:rsidRDefault="00143455" w:rsidP="00143455">
            <w:pPr>
              <w:widowControl w:val="0"/>
              <w:jc w:val="both"/>
              <w:rPr>
                <w:rFonts w:ascii="Calibri" w:hAnsi="Calibri"/>
                <w:b/>
              </w:rPr>
            </w:pPr>
            <w:r w:rsidRPr="00143455">
              <w:rPr>
                <w:rFonts w:ascii="Calibri" w:hAnsi="Calibri"/>
                <w:b/>
              </w:rPr>
              <w:t>C CERTIFICAZIONI INFORMATICHE</w:t>
            </w:r>
          </w:p>
        </w:tc>
        <w:tc>
          <w:tcPr>
            <w:tcW w:w="1418" w:type="dxa"/>
            <w:shd w:val="clear" w:color="auto" w:fill="CCCCCC"/>
          </w:tcPr>
          <w:p w14:paraId="2772F399" w14:textId="77777777" w:rsidR="00143455" w:rsidRPr="00143455" w:rsidRDefault="00143455" w:rsidP="00143455">
            <w:pPr>
              <w:widowControl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701" w:type="dxa"/>
            <w:shd w:val="clear" w:color="auto" w:fill="CCCCCC"/>
          </w:tcPr>
          <w:p w14:paraId="18CFB526" w14:textId="77777777" w:rsidR="00143455" w:rsidRPr="00143455" w:rsidRDefault="00143455" w:rsidP="00143455">
            <w:pPr>
              <w:widowControl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594" w:type="dxa"/>
            <w:shd w:val="clear" w:color="auto" w:fill="CCCCCC"/>
          </w:tcPr>
          <w:p w14:paraId="071AEE20" w14:textId="77777777" w:rsidR="00143455" w:rsidRPr="00143455" w:rsidRDefault="00143455" w:rsidP="00143455">
            <w:pPr>
              <w:widowControl w:val="0"/>
              <w:jc w:val="both"/>
              <w:rPr>
                <w:rFonts w:ascii="Calibri" w:hAnsi="Calibri"/>
                <w:b/>
              </w:rPr>
            </w:pPr>
          </w:p>
        </w:tc>
      </w:tr>
      <w:tr w:rsidR="00143455" w:rsidRPr="00143455" w14:paraId="5BB1334B" w14:textId="2F2DF627" w:rsidTr="00AD040D">
        <w:trPr>
          <w:jc w:val="center"/>
        </w:trPr>
        <w:tc>
          <w:tcPr>
            <w:tcW w:w="4248" w:type="dxa"/>
          </w:tcPr>
          <w:p w14:paraId="2DFBE2E9" w14:textId="77777777" w:rsidR="00143455" w:rsidRPr="00143455" w:rsidRDefault="00143455" w:rsidP="00143455">
            <w:pPr>
              <w:widowControl w:val="0"/>
              <w:jc w:val="both"/>
              <w:rPr>
                <w:rFonts w:ascii="Calibri" w:hAnsi="Calibri"/>
              </w:rPr>
            </w:pPr>
            <w:r w:rsidRPr="00143455">
              <w:rPr>
                <w:rFonts w:ascii="Calibri" w:hAnsi="Calibri"/>
              </w:rPr>
              <w:t xml:space="preserve">C.1 EIPASS-AICA o altri soggetti accreditati </w:t>
            </w:r>
          </w:p>
          <w:p w14:paraId="333CDC63" w14:textId="77777777" w:rsidR="00143455" w:rsidRPr="00143455" w:rsidRDefault="00143455" w:rsidP="00143455">
            <w:pPr>
              <w:widowControl w:val="0"/>
              <w:jc w:val="both"/>
              <w:rPr>
                <w:rFonts w:ascii="Calibri" w:hAnsi="Calibri"/>
              </w:rPr>
            </w:pPr>
            <w:r w:rsidRPr="00143455">
              <w:rPr>
                <w:rFonts w:ascii="Calibri" w:hAnsi="Calibri"/>
              </w:rPr>
              <w:t xml:space="preserve">1 </w:t>
            </w:r>
            <w:proofErr w:type="spellStart"/>
            <w:r w:rsidRPr="00143455">
              <w:rPr>
                <w:rFonts w:ascii="Calibri" w:hAnsi="Calibri"/>
              </w:rPr>
              <w:t>pt</w:t>
            </w:r>
            <w:proofErr w:type="spellEnd"/>
            <w:r w:rsidRPr="00143455">
              <w:rPr>
                <w:rFonts w:ascii="Calibri" w:hAnsi="Calibri"/>
              </w:rPr>
              <w:t xml:space="preserve"> per ogni titolo (max 2 titoli)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40DF9057" w14:textId="77777777" w:rsidR="00143455" w:rsidRPr="00143455" w:rsidRDefault="00143455" w:rsidP="00143455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  <w:r w:rsidRPr="00143455">
              <w:rPr>
                <w:rFonts w:ascii="Calibri" w:hAnsi="Calibri"/>
              </w:rPr>
              <w:t>2 PUNTI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6973A0BC" w14:textId="77777777" w:rsidR="00143455" w:rsidRPr="00143455" w:rsidRDefault="00143455" w:rsidP="00143455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B212255" w14:textId="77777777" w:rsidR="00143455" w:rsidRPr="00143455" w:rsidRDefault="00143455" w:rsidP="00143455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94" w:type="dxa"/>
            <w:tcBorders>
              <w:bottom w:val="single" w:sz="4" w:space="0" w:color="000000"/>
            </w:tcBorders>
          </w:tcPr>
          <w:p w14:paraId="1148F64F" w14:textId="77777777" w:rsidR="00143455" w:rsidRPr="00143455" w:rsidRDefault="00143455" w:rsidP="00143455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</w:p>
        </w:tc>
      </w:tr>
      <w:tr w:rsidR="00143455" w:rsidRPr="00143455" w14:paraId="66724799" w14:textId="371DFAC2" w:rsidTr="00AD040D">
        <w:trPr>
          <w:jc w:val="center"/>
        </w:trPr>
        <w:tc>
          <w:tcPr>
            <w:tcW w:w="5240" w:type="dxa"/>
            <w:gridSpan w:val="2"/>
            <w:shd w:val="clear" w:color="auto" w:fill="CCCCCC"/>
          </w:tcPr>
          <w:p w14:paraId="3809AE58" w14:textId="77777777" w:rsidR="00143455" w:rsidRPr="00143455" w:rsidRDefault="00143455" w:rsidP="00143455">
            <w:pPr>
              <w:widowControl w:val="0"/>
              <w:jc w:val="both"/>
              <w:rPr>
                <w:rFonts w:ascii="Calibri" w:hAnsi="Calibri"/>
                <w:b/>
              </w:rPr>
            </w:pPr>
            <w:r w:rsidRPr="00143455">
              <w:rPr>
                <w:rFonts w:ascii="Calibri" w:hAnsi="Calibri"/>
                <w:b/>
              </w:rPr>
              <w:t>D ESPERIENZE LAVORATIVE</w:t>
            </w:r>
          </w:p>
        </w:tc>
        <w:tc>
          <w:tcPr>
            <w:tcW w:w="1418" w:type="dxa"/>
            <w:shd w:val="clear" w:color="auto" w:fill="CCCCCC"/>
          </w:tcPr>
          <w:p w14:paraId="19ABD40B" w14:textId="77777777" w:rsidR="00143455" w:rsidRPr="00143455" w:rsidRDefault="00143455" w:rsidP="00143455">
            <w:pPr>
              <w:widowControl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701" w:type="dxa"/>
            <w:shd w:val="clear" w:color="auto" w:fill="CCCCCC"/>
          </w:tcPr>
          <w:p w14:paraId="49B166C4" w14:textId="77777777" w:rsidR="00143455" w:rsidRPr="00143455" w:rsidRDefault="00143455" w:rsidP="00143455">
            <w:pPr>
              <w:widowControl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594" w:type="dxa"/>
            <w:shd w:val="clear" w:color="auto" w:fill="CCCCCC"/>
          </w:tcPr>
          <w:p w14:paraId="1429B7F3" w14:textId="77777777" w:rsidR="00143455" w:rsidRPr="00143455" w:rsidRDefault="00143455" w:rsidP="00143455">
            <w:pPr>
              <w:widowControl w:val="0"/>
              <w:jc w:val="both"/>
              <w:rPr>
                <w:rFonts w:ascii="Calibri" w:hAnsi="Calibri"/>
                <w:b/>
              </w:rPr>
            </w:pPr>
          </w:p>
        </w:tc>
      </w:tr>
      <w:tr w:rsidR="00143455" w:rsidRPr="00143455" w14:paraId="35FE2E12" w14:textId="1F82A618" w:rsidTr="00AD040D">
        <w:trPr>
          <w:trHeight w:val="778"/>
          <w:jc w:val="center"/>
        </w:trPr>
        <w:tc>
          <w:tcPr>
            <w:tcW w:w="4248" w:type="dxa"/>
          </w:tcPr>
          <w:p w14:paraId="4931AC6C" w14:textId="77777777" w:rsidR="00143455" w:rsidRPr="00143455" w:rsidRDefault="00143455" w:rsidP="00143455">
            <w:pPr>
              <w:widowControl w:val="0"/>
              <w:jc w:val="both"/>
              <w:rPr>
                <w:rFonts w:ascii="Calibri" w:hAnsi="Calibri"/>
              </w:rPr>
            </w:pPr>
            <w:r w:rsidRPr="00143455">
              <w:rPr>
                <w:rFonts w:ascii="Calibri" w:hAnsi="Calibri"/>
              </w:rPr>
              <w:t xml:space="preserve">D.1 Esperienze di docente esperto o tutor in azioni PON FSE, in progetti PNSD e PNRR </w:t>
            </w:r>
          </w:p>
          <w:p w14:paraId="11B07E09" w14:textId="77777777" w:rsidR="00143455" w:rsidRPr="00143455" w:rsidRDefault="00143455" w:rsidP="00143455">
            <w:pPr>
              <w:widowControl w:val="0"/>
              <w:jc w:val="both"/>
              <w:rPr>
                <w:rFonts w:ascii="Calibri" w:hAnsi="Calibri"/>
              </w:rPr>
            </w:pPr>
            <w:r w:rsidRPr="00143455">
              <w:rPr>
                <w:rFonts w:ascii="Calibri" w:hAnsi="Calibri"/>
              </w:rPr>
              <w:t xml:space="preserve">2 </w:t>
            </w:r>
            <w:proofErr w:type="spellStart"/>
            <w:r w:rsidRPr="00143455">
              <w:rPr>
                <w:rFonts w:ascii="Calibri" w:hAnsi="Calibri"/>
              </w:rPr>
              <w:t>pt</w:t>
            </w:r>
            <w:proofErr w:type="spellEnd"/>
            <w:r w:rsidRPr="00143455">
              <w:rPr>
                <w:rFonts w:ascii="Calibri" w:hAnsi="Calibri"/>
              </w:rPr>
              <w:t xml:space="preserve"> </w:t>
            </w:r>
            <w:proofErr w:type="spellStart"/>
            <w:r w:rsidRPr="00143455">
              <w:rPr>
                <w:rFonts w:ascii="Calibri" w:hAnsi="Calibri"/>
              </w:rPr>
              <w:t>x</w:t>
            </w:r>
            <w:proofErr w:type="spellEnd"/>
            <w:r w:rsidRPr="00143455">
              <w:rPr>
                <w:rFonts w:ascii="Calibri" w:hAnsi="Calibri"/>
              </w:rPr>
              <w:t xml:space="preserve"> ogni esperienza (max 3 esperienze) </w:t>
            </w:r>
          </w:p>
        </w:tc>
        <w:tc>
          <w:tcPr>
            <w:tcW w:w="992" w:type="dxa"/>
          </w:tcPr>
          <w:p w14:paraId="3ADFC7BB" w14:textId="77777777" w:rsidR="00143455" w:rsidRPr="00143455" w:rsidRDefault="00143455" w:rsidP="00143455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  <w:r w:rsidRPr="00143455">
              <w:rPr>
                <w:rFonts w:ascii="Calibri" w:hAnsi="Calibri"/>
              </w:rPr>
              <w:t>6 PUNTI</w:t>
            </w:r>
          </w:p>
        </w:tc>
        <w:tc>
          <w:tcPr>
            <w:tcW w:w="1418" w:type="dxa"/>
          </w:tcPr>
          <w:p w14:paraId="423D6281" w14:textId="77777777" w:rsidR="00143455" w:rsidRPr="00143455" w:rsidRDefault="00143455" w:rsidP="00143455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2E386E3C" w14:textId="77777777" w:rsidR="00143455" w:rsidRPr="00143455" w:rsidRDefault="00143455" w:rsidP="00143455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94" w:type="dxa"/>
          </w:tcPr>
          <w:p w14:paraId="722A9EC3" w14:textId="77777777" w:rsidR="00143455" w:rsidRPr="00143455" w:rsidRDefault="00143455" w:rsidP="00143455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</w:p>
        </w:tc>
      </w:tr>
      <w:tr w:rsidR="00143455" w:rsidRPr="00143455" w14:paraId="6772C873" w14:textId="681999F2" w:rsidTr="00AD040D">
        <w:trPr>
          <w:jc w:val="center"/>
        </w:trPr>
        <w:tc>
          <w:tcPr>
            <w:tcW w:w="4248" w:type="dxa"/>
          </w:tcPr>
          <w:p w14:paraId="733A39E9" w14:textId="77777777" w:rsidR="00143455" w:rsidRPr="00143455" w:rsidRDefault="00143455" w:rsidP="00143455">
            <w:pPr>
              <w:widowControl w:val="0"/>
              <w:jc w:val="both"/>
              <w:rPr>
                <w:rFonts w:ascii="Calibri" w:hAnsi="Calibri"/>
              </w:rPr>
            </w:pPr>
            <w:r w:rsidRPr="00143455">
              <w:rPr>
                <w:rFonts w:ascii="Calibri" w:hAnsi="Calibri"/>
              </w:rPr>
              <w:t xml:space="preserve">D.2 Esperienze come facilitatore/valutatore in azioni PON FSE, in progetti PNSD e PNRR </w:t>
            </w:r>
          </w:p>
          <w:p w14:paraId="1BCC8387" w14:textId="77777777" w:rsidR="00143455" w:rsidRPr="00143455" w:rsidRDefault="00143455" w:rsidP="00143455">
            <w:pPr>
              <w:widowControl w:val="0"/>
              <w:jc w:val="both"/>
              <w:rPr>
                <w:rFonts w:ascii="Calibri" w:hAnsi="Calibri"/>
              </w:rPr>
            </w:pPr>
            <w:r w:rsidRPr="00143455">
              <w:rPr>
                <w:rFonts w:ascii="Calibri" w:hAnsi="Calibri"/>
              </w:rPr>
              <w:t xml:space="preserve">1 </w:t>
            </w:r>
            <w:proofErr w:type="spellStart"/>
            <w:r w:rsidRPr="00143455">
              <w:rPr>
                <w:rFonts w:ascii="Calibri" w:hAnsi="Calibri"/>
              </w:rPr>
              <w:t>pt</w:t>
            </w:r>
            <w:proofErr w:type="spellEnd"/>
            <w:r w:rsidRPr="00143455">
              <w:rPr>
                <w:rFonts w:ascii="Calibri" w:hAnsi="Calibri"/>
              </w:rPr>
              <w:t xml:space="preserve"> </w:t>
            </w:r>
            <w:proofErr w:type="spellStart"/>
            <w:r w:rsidRPr="00143455">
              <w:rPr>
                <w:rFonts w:ascii="Calibri" w:hAnsi="Calibri"/>
              </w:rPr>
              <w:t>x</w:t>
            </w:r>
            <w:proofErr w:type="spellEnd"/>
            <w:r w:rsidRPr="00143455">
              <w:rPr>
                <w:rFonts w:ascii="Calibri" w:hAnsi="Calibri"/>
              </w:rPr>
              <w:t xml:space="preserve"> ogni esperienza (max 2 esperienze)</w:t>
            </w:r>
          </w:p>
        </w:tc>
        <w:tc>
          <w:tcPr>
            <w:tcW w:w="992" w:type="dxa"/>
          </w:tcPr>
          <w:p w14:paraId="0FDE8A78" w14:textId="77777777" w:rsidR="00143455" w:rsidRPr="00143455" w:rsidRDefault="00143455" w:rsidP="00143455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  <w:r w:rsidRPr="00143455">
              <w:rPr>
                <w:rFonts w:ascii="Calibri" w:hAnsi="Calibri"/>
              </w:rPr>
              <w:t>2 PUNTI</w:t>
            </w:r>
          </w:p>
        </w:tc>
        <w:tc>
          <w:tcPr>
            <w:tcW w:w="1418" w:type="dxa"/>
          </w:tcPr>
          <w:p w14:paraId="2FE1DFEC" w14:textId="77777777" w:rsidR="00143455" w:rsidRPr="00143455" w:rsidRDefault="00143455" w:rsidP="00143455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3599B6DA" w14:textId="77777777" w:rsidR="00143455" w:rsidRPr="00143455" w:rsidRDefault="00143455" w:rsidP="00143455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94" w:type="dxa"/>
          </w:tcPr>
          <w:p w14:paraId="3933C38A" w14:textId="77777777" w:rsidR="00143455" w:rsidRPr="00143455" w:rsidRDefault="00143455" w:rsidP="00143455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</w:p>
        </w:tc>
      </w:tr>
      <w:tr w:rsidR="00143455" w:rsidRPr="00143455" w14:paraId="3D4F59A2" w14:textId="11E14AD2" w:rsidTr="00AD040D">
        <w:trPr>
          <w:trHeight w:val="321"/>
          <w:jc w:val="center"/>
        </w:trPr>
        <w:tc>
          <w:tcPr>
            <w:tcW w:w="4248" w:type="dxa"/>
          </w:tcPr>
          <w:p w14:paraId="3980E016" w14:textId="467516F3" w:rsidR="00AD040D" w:rsidRPr="00143455" w:rsidRDefault="00143455" w:rsidP="00AD040D">
            <w:pPr>
              <w:widowControl w:val="0"/>
              <w:autoSpaceDE w:val="0"/>
              <w:autoSpaceDN w:val="0"/>
              <w:ind w:left="34" w:right="393" w:hanging="1"/>
              <w:jc w:val="both"/>
              <w:rPr>
                <w:rFonts w:ascii="Calibri" w:eastAsia="Calibri" w:hAnsi="Calibri"/>
                <w:lang w:eastAsia="en-US"/>
              </w:rPr>
            </w:pPr>
            <w:r w:rsidRPr="00143455">
              <w:rPr>
                <w:rFonts w:ascii="Calibri" w:eastAsia="Calibri" w:hAnsi="Calibri" w:cs="Calibri"/>
                <w:lang w:eastAsia="en-US"/>
              </w:rPr>
              <w:t xml:space="preserve">D.3 </w:t>
            </w:r>
            <w:r w:rsidRPr="00143455">
              <w:rPr>
                <w:rFonts w:ascii="Calibri" w:eastAsia="Calibri" w:hAnsi="Calibri"/>
                <w:lang w:eastAsia="en-US"/>
              </w:rPr>
              <w:t>Competenze multilinguistiche livello B</w:t>
            </w:r>
            <w:r w:rsidR="00AD040D">
              <w:rPr>
                <w:rFonts w:ascii="Calibri" w:eastAsia="Calibri" w:hAnsi="Calibri"/>
                <w:lang w:eastAsia="en-US"/>
              </w:rPr>
              <w:t>2</w:t>
            </w:r>
            <w:r w:rsidRPr="00143455">
              <w:rPr>
                <w:rFonts w:ascii="Calibri" w:eastAsia="Calibri" w:hAnsi="Calibri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14:paraId="20216C95" w14:textId="77777777" w:rsidR="00143455" w:rsidRPr="00143455" w:rsidRDefault="00143455" w:rsidP="00143455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  <w:proofErr w:type="gramStart"/>
            <w:r w:rsidRPr="00143455">
              <w:rPr>
                <w:rFonts w:ascii="Calibri" w:hAnsi="Calibri"/>
              </w:rPr>
              <w:t>8  PUNTI</w:t>
            </w:r>
            <w:proofErr w:type="gramEnd"/>
          </w:p>
        </w:tc>
        <w:tc>
          <w:tcPr>
            <w:tcW w:w="1418" w:type="dxa"/>
          </w:tcPr>
          <w:p w14:paraId="5F502520" w14:textId="77777777" w:rsidR="00143455" w:rsidRPr="00143455" w:rsidRDefault="00143455" w:rsidP="00143455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18211969" w14:textId="77777777" w:rsidR="00143455" w:rsidRPr="00143455" w:rsidRDefault="00143455" w:rsidP="00143455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94" w:type="dxa"/>
          </w:tcPr>
          <w:p w14:paraId="0B000AEC" w14:textId="77777777" w:rsidR="00143455" w:rsidRPr="00143455" w:rsidRDefault="00143455" w:rsidP="00143455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</w:p>
        </w:tc>
      </w:tr>
      <w:tr w:rsidR="00143455" w:rsidRPr="00143455" w14:paraId="3BEFC13E" w14:textId="1BAFAECB" w:rsidTr="00AD040D">
        <w:trPr>
          <w:jc w:val="center"/>
        </w:trPr>
        <w:tc>
          <w:tcPr>
            <w:tcW w:w="4248" w:type="dxa"/>
          </w:tcPr>
          <w:p w14:paraId="282E7CF6" w14:textId="77777777" w:rsidR="00143455" w:rsidRPr="00143455" w:rsidRDefault="00143455" w:rsidP="00143455">
            <w:pPr>
              <w:widowControl w:val="0"/>
              <w:jc w:val="both"/>
              <w:rPr>
                <w:rFonts w:ascii="Calibri" w:hAnsi="Calibri"/>
              </w:rPr>
            </w:pPr>
            <w:r w:rsidRPr="00143455">
              <w:rPr>
                <w:rFonts w:ascii="Calibri" w:hAnsi="Calibri"/>
              </w:rPr>
              <w:t xml:space="preserve">D.4 Incarico di Funzione Strumentale inerenti </w:t>
            </w:r>
            <w:proofErr w:type="gramStart"/>
            <w:r w:rsidRPr="00143455">
              <w:rPr>
                <w:rFonts w:ascii="Calibri" w:hAnsi="Calibri"/>
              </w:rPr>
              <w:t>la</w:t>
            </w:r>
            <w:proofErr w:type="gramEnd"/>
            <w:r w:rsidRPr="00143455">
              <w:rPr>
                <w:rFonts w:ascii="Calibri" w:hAnsi="Calibri"/>
              </w:rPr>
              <w:t xml:space="preserve"> tematica 1 </w:t>
            </w:r>
            <w:proofErr w:type="spellStart"/>
            <w:r w:rsidRPr="00143455">
              <w:rPr>
                <w:rFonts w:ascii="Calibri" w:hAnsi="Calibri"/>
              </w:rPr>
              <w:t>pt</w:t>
            </w:r>
            <w:proofErr w:type="spellEnd"/>
            <w:r w:rsidRPr="00143455">
              <w:rPr>
                <w:rFonts w:ascii="Calibri" w:hAnsi="Calibri"/>
              </w:rPr>
              <w:t xml:space="preserve"> </w:t>
            </w:r>
            <w:proofErr w:type="spellStart"/>
            <w:r w:rsidRPr="00143455">
              <w:rPr>
                <w:rFonts w:ascii="Calibri" w:hAnsi="Calibri"/>
              </w:rPr>
              <w:t>x</w:t>
            </w:r>
            <w:proofErr w:type="spellEnd"/>
            <w:r w:rsidRPr="00143455">
              <w:rPr>
                <w:rFonts w:ascii="Calibri" w:hAnsi="Calibri"/>
              </w:rPr>
              <w:t xml:space="preserve"> ogni esperienza annuale (max 2 esperienze)</w:t>
            </w:r>
          </w:p>
        </w:tc>
        <w:tc>
          <w:tcPr>
            <w:tcW w:w="992" w:type="dxa"/>
          </w:tcPr>
          <w:p w14:paraId="1A7CAC6E" w14:textId="77777777" w:rsidR="00143455" w:rsidRPr="00143455" w:rsidRDefault="00143455" w:rsidP="00143455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  <w:r w:rsidRPr="00143455">
              <w:rPr>
                <w:rFonts w:ascii="Calibri" w:hAnsi="Calibri"/>
              </w:rPr>
              <w:t>2 PUNTI</w:t>
            </w:r>
          </w:p>
        </w:tc>
        <w:tc>
          <w:tcPr>
            <w:tcW w:w="1418" w:type="dxa"/>
          </w:tcPr>
          <w:p w14:paraId="2B88A1CD" w14:textId="77777777" w:rsidR="00143455" w:rsidRPr="00143455" w:rsidRDefault="00143455" w:rsidP="00143455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34CF2029" w14:textId="77777777" w:rsidR="00143455" w:rsidRPr="00143455" w:rsidRDefault="00143455" w:rsidP="00143455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94" w:type="dxa"/>
          </w:tcPr>
          <w:p w14:paraId="3DD157EB" w14:textId="77777777" w:rsidR="00143455" w:rsidRPr="00143455" w:rsidRDefault="00143455" w:rsidP="00143455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</w:p>
        </w:tc>
      </w:tr>
      <w:tr w:rsidR="00143455" w:rsidRPr="00143455" w14:paraId="0CDA3FCC" w14:textId="2326B8BA" w:rsidTr="00AD040D">
        <w:trPr>
          <w:jc w:val="center"/>
        </w:trPr>
        <w:tc>
          <w:tcPr>
            <w:tcW w:w="4248" w:type="dxa"/>
          </w:tcPr>
          <w:p w14:paraId="77D533B9" w14:textId="77777777" w:rsidR="00143455" w:rsidRPr="00143455" w:rsidRDefault="00143455" w:rsidP="00143455">
            <w:pPr>
              <w:widowControl w:val="0"/>
              <w:jc w:val="both"/>
              <w:rPr>
                <w:rFonts w:ascii="Calibri" w:hAnsi="Calibri"/>
              </w:rPr>
            </w:pPr>
            <w:r w:rsidRPr="00143455">
              <w:rPr>
                <w:rFonts w:ascii="Calibri" w:hAnsi="Calibri"/>
              </w:rPr>
              <w:t>TOTALE PUNTI</w:t>
            </w:r>
          </w:p>
        </w:tc>
        <w:tc>
          <w:tcPr>
            <w:tcW w:w="992" w:type="dxa"/>
          </w:tcPr>
          <w:p w14:paraId="492E35FE" w14:textId="77777777" w:rsidR="00143455" w:rsidRPr="00143455" w:rsidRDefault="00143455" w:rsidP="00143455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  <w:r w:rsidRPr="00143455">
              <w:rPr>
                <w:rFonts w:ascii="Calibri" w:hAnsi="Calibri"/>
              </w:rPr>
              <w:t>42</w:t>
            </w:r>
          </w:p>
        </w:tc>
        <w:tc>
          <w:tcPr>
            <w:tcW w:w="1418" w:type="dxa"/>
          </w:tcPr>
          <w:p w14:paraId="1A5828CB" w14:textId="77777777" w:rsidR="00143455" w:rsidRPr="00143455" w:rsidRDefault="00143455" w:rsidP="00143455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0190C02A" w14:textId="77777777" w:rsidR="00143455" w:rsidRPr="00143455" w:rsidRDefault="00143455" w:rsidP="00143455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94" w:type="dxa"/>
          </w:tcPr>
          <w:p w14:paraId="1F896FB2" w14:textId="77777777" w:rsidR="00143455" w:rsidRPr="00143455" w:rsidRDefault="00143455" w:rsidP="00143455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1BD60013" w14:textId="77777777" w:rsidR="003E3836" w:rsidRDefault="003E3836" w:rsidP="003E3836">
      <w:pPr>
        <w:autoSpaceDN w:val="0"/>
        <w:adjustRightInd w:val="0"/>
        <w:rPr>
          <w:rFonts w:asciiTheme="minorHAnsi" w:eastAsia="Calibri" w:hAnsiTheme="minorHAnsi" w:cstheme="minorHAnsi"/>
          <w:b/>
          <w:sz w:val="22"/>
        </w:rPr>
      </w:pPr>
    </w:p>
    <w:p w14:paraId="759F18DC" w14:textId="77777777" w:rsidR="00CA741E" w:rsidRDefault="00CA741E" w:rsidP="001A2606">
      <w:pPr>
        <w:spacing w:after="5" w:line="250" w:lineRule="auto"/>
        <w:ind w:right="216"/>
        <w:jc w:val="center"/>
        <w:rPr>
          <w:rFonts w:asciiTheme="minorHAnsi" w:eastAsia="Calibri" w:hAnsiTheme="minorHAnsi" w:cstheme="minorHAnsi"/>
          <w:b/>
          <w:i/>
          <w:sz w:val="24"/>
          <w:szCs w:val="24"/>
        </w:rPr>
      </w:pPr>
    </w:p>
    <w:p w14:paraId="028D2084" w14:textId="77777777" w:rsidR="00CA741E" w:rsidRDefault="00CA741E" w:rsidP="001A2606">
      <w:pPr>
        <w:spacing w:after="5" w:line="250" w:lineRule="auto"/>
        <w:ind w:right="216"/>
        <w:jc w:val="center"/>
        <w:rPr>
          <w:rFonts w:asciiTheme="minorHAnsi" w:eastAsia="Calibri" w:hAnsiTheme="minorHAnsi" w:cstheme="minorHAnsi"/>
          <w:b/>
          <w:i/>
          <w:sz w:val="24"/>
          <w:szCs w:val="24"/>
        </w:rPr>
      </w:pPr>
    </w:p>
    <w:p w14:paraId="5A0197FA" w14:textId="77777777" w:rsidR="00CA741E" w:rsidRDefault="00CA741E" w:rsidP="001A2606">
      <w:pPr>
        <w:spacing w:after="5" w:line="250" w:lineRule="auto"/>
        <w:ind w:right="216"/>
        <w:jc w:val="center"/>
        <w:rPr>
          <w:rFonts w:asciiTheme="minorHAnsi" w:eastAsia="Calibri" w:hAnsiTheme="minorHAnsi" w:cstheme="minorHAnsi"/>
          <w:b/>
          <w:i/>
          <w:sz w:val="24"/>
          <w:szCs w:val="24"/>
        </w:rPr>
      </w:pPr>
    </w:p>
    <w:p w14:paraId="7EE8634D" w14:textId="77777777" w:rsidR="00C87C31" w:rsidRDefault="00C87C31" w:rsidP="001A2606">
      <w:pPr>
        <w:spacing w:after="5" w:line="250" w:lineRule="auto"/>
        <w:ind w:right="216"/>
        <w:jc w:val="center"/>
        <w:rPr>
          <w:rFonts w:asciiTheme="minorHAnsi" w:eastAsia="Calibri" w:hAnsiTheme="minorHAnsi" w:cstheme="minorHAnsi"/>
          <w:b/>
          <w:i/>
          <w:sz w:val="24"/>
          <w:szCs w:val="24"/>
        </w:rPr>
      </w:pPr>
    </w:p>
    <w:p w14:paraId="792F5436" w14:textId="77777777" w:rsidR="00CA741E" w:rsidRDefault="00CA741E" w:rsidP="001A2606">
      <w:pPr>
        <w:spacing w:after="5" w:line="250" w:lineRule="auto"/>
        <w:ind w:right="216"/>
        <w:jc w:val="center"/>
        <w:rPr>
          <w:rFonts w:asciiTheme="minorHAnsi" w:eastAsia="Calibri" w:hAnsiTheme="minorHAnsi" w:cstheme="minorHAnsi"/>
          <w:b/>
          <w:i/>
          <w:sz w:val="24"/>
          <w:szCs w:val="24"/>
        </w:rPr>
      </w:pPr>
    </w:p>
    <w:p w14:paraId="57D10900" w14:textId="77777777" w:rsidR="00CA741E" w:rsidRDefault="00CA741E" w:rsidP="001A2606">
      <w:pPr>
        <w:spacing w:after="5" w:line="250" w:lineRule="auto"/>
        <w:ind w:right="216"/>
        <w:jc w:val="center"/>
        <w:rPr>
          <w:rFonts w:asciiTheme="minorHAnsi" w:eastAsia="Calibri" w:hAnsiTheme="minorHAnsi" w:cstheme="minorHAnsi"/>
          <w:b/>
          <w:i/>
          <w:sz w:val="24"/>
          <w:szCs w:val="24"/>
        </w:rPr>
      </w:pPr>
    </w:p>
    <w:p w14:paraId="53F599BC" w14:textId="77777777" w:rsidR="00CA741E" w:rsidRDefault="00CA741E" w:rsidP="001A2606">
      <w:pPr>
        <w:spacing w:after="5" w:line="250" w:lineRule="auto"/>
        <w:ind w:right="216"/>
        <w:jc w:val="center"/>
        <w:rPr>
          <w:rFonts w:asciiTheme="minorHAnsi" w:eastAsia="Calibri" w:hAnsiTheme="minorHAnsi" w:cstheme="minorHAnsi"/>
          <w:b/>
          <w:i/>
          <w:sz w:val="24"/>
          <w:szCs w:val="24"/>
        </w:rPr>
      </w:pPr>
    </w:p>
    <w:p w14:paraId="280DE9E1" w14:textId="09531913" w:rsidR="001A2606" w:rsidRDefault="001A2606" w:rsidP="001A2606">
      <w:pPr>
        <w:spacing w:after="5" w:line="250" w:lineRule="auto"/>
        <w:ind w:right="216"/>
        <w:jc w:val="center"/>
        <w:rPr>
          <w:rFonts w:asciiTheme="minorHAnsi" w:eastAsia="Calibri" w:hAnsiTheme="minorHAnsi" w:cstheme="minorHAnsi"/>
          <w:b/>
          <w:i/>
          <w:sz w:val="24"/>
          <w:szCs w:val="24"/>
        </w:rPr>
      </w:pPr>
      <w:r>
        <w:rPr>
          <w:rFonts w:asciiTheme="minorHAnsi" w:eastAsia="Calibri" w:hAnsiTheme="minorHAnsi" w:cstheme="minorHAnsi"/>
          <w:b/>
          <w:i/>
          <w:sz w:val="24"/>
          <w:szCs w:val="24"/>
        </w:rPr>
        <w:lastRenderedPageBreak/>
        <w:t>INTERVENTO B</w:t>
      </w:r>
    </w:p>
    <w:tbl>
      <w:tblPr>
        <w:tblW w:w="102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1276"/>
        <w:gridCol w:w="1418"/>
        <w:gridCol w:w="1842"/>
        <w:gridCol w:w="1746"/>
      </w:tblGrid>
      <w:tr w:rsidR="001A2606" w:rsidRPr="001A2606" w14:paraId="497EC19F" w14:textId="455D4F58" w:rsidTr="001A2606">
        <w:trPr>
          <w:trHeight w:val="371"/>
          <w:jc w:val="center"/>
        </w:trPr>
        <w:tc>
          <w:tcPr>
            <w:tcW w:w="3964" w:type="dxa"/>
            <w:shd w:val="clear" w:color="auto" w:fill="D9D9D9"/>
          </w:tcPr>
          <w:p w14:paraId="5214B534" w14:textId="77777777" w:rsidR="001A2606" w:rsidRPr="001A2606" w:rsidRDefault="001A2606" w:rsidP="001A2606">
            <w:pPr>
              <w:widowControl w:val="0"/>
              <w:jc w:val="both"/>
              <w:rPr>
                <w:rFonts w:ascii="Calibri" w:hAnsi="Calibri"/>
                <w:b/>
              </w:rPr>
            </w:pPr>
            <w:r w:rsidRPr="001A2606">
              <w:rPr>
                <w:rFonts w:ascii="Calibri" w:hAnsi="Calibri"/>
                <w:b/>
              </w:rPr>
              <w:t>A TITOLO DI STUDIO VALE UN SOLO TITOLO DI ACCESSO</w:t>
            </w:r>
          </w:p>
        </w:tc>
        <w:tc>
          <w:tcPr>
            <w:tcW w:w="1276" w:type="dxa"/>
            <w:shd w:val="clear" w:color="auto" w:fill="D9D9D9"/>
          </w:tcPr>
          <w:p w14:paraId="7F7869C6" w14:textId="77777777" w:rsidR="001A2606" w:rsidRPr="001A2606" w:rsidRDefault="001A2606" w:rsidP="004948B7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1A2606">
              <w:rPr>
                <w:rFonts w:ascii="Calibri" w:hAnsi="Calibri"/>
                <w:b/>
              </w:rPr>
              <w:t>PUNTI</w:t>
            </w:r>
          </w:p>
        </w:tc>
        <w:tc>
          <w:tcPr>
            <w:tcW w:w="1418" w:type="dxa"/>
            <w:shd w:val="clear" w:color="auto" w:fill="D9D9D9"/>
          </w:tcPr>
          <w:p w14:paraId="157531F1" w14:textId="3F833488" w:rsidR="001A2606" w:rsidRPr="001A2606" w:rsidRDefault="004948B7" w:rsidP="004948B7">
            <w:pPr>
              <w:widowControl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N. </w:t>
            </w:r>
            <w:r w:rsidR="001A2606">
              <w:rPr>
                <w:rFonts w:ascii="Calibri" w:hAnsi="Calibri"/>
                <w:b/>
              </w:rPr>
              <w:t>RIF. CURRICULUM</w:t>
            </w:r>
          </w:p>
        </w:tc>
        <w:tc>
          <w:tcPr>
            <w:tcW w:w="1842" w:type="dxa"/>
            <w:shd w:val="clear" w:color="auto" w:fill="D9D9D9"/>
          </w:tcPr>
          <w:p w14:paraId="07C3E4E2" w14:textId="73C4D690" w:rsidR="001A2606" w:rsidRPr="001A2606" w:rsidRDefault="001A2606" w:rsidP="004948B7">
            <w:pPr>
              <w:widowControl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PUNTEGGIO AUTOATTRIBUITO</w:t>
            </w:r>
          </w:p>
        </w:tc>
        <w:tc>
          <w:tcPr>
            <w:tcW w:w="1746" w:type="dxa"/>
            <w:shd w:val="clear" w:color="auto" w:fill="D9D9D9"/>
          </w:tcPr>
          <w:p w14:paraId="27B9ADC0" w14:textId="61685330" w:rsidR="001A2606" w:rsidRPr="001A2606" w:rsidRDefault="001A2606" w:rsidP="004948B7">
            <w:pPr>
              <w:widowControl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PUNTEGGIO COMMISSIONE</w:t>
            </w:r>
          </w:p>
        </w:tc>
      </w:tr>
      <w:tr w:rsidR="001A2606" w:rsidRPr="001A2606" w14:paraId="46F52AA8" w14:textId="194B5CDE" w:rsidTr="00CA741E">
        <w:trPr>
          <w:trHeight w:val="1894"/>
          <w:jc w:val="center"/>
        </w:trPr>
        <w:tc>
          <w:tcPr>
            <w:tcW w:w="3964" w:type="dxa"/>
            <w:tcBorders>
              <w:bottom w:val="single" w:sz="4" w:space="0" w:color="000000"/>
            </w:tcBorders>
          </w:tcPr>
          <w:p w14:paraId="1ED6D1CC" w14:textId="77777777" w:rsidR="001A2606" w:rsidRPr="001A2606" w:rsidRDefault="001A2606" w:rsidP="001A2606">
            <w:pPr>
              <w:widowControl w:val="0"/>
              <w:jc w:val="both"/>
              <w:rPr>
                <w:rFonts w:ascii="Calibri" w:hAnsi="Calibri"/>
              </w:rPr>
            </w:pPr>
            <w:r w:rsidRPr="001A2606">
              <w:rPr>
                <w:rFonts w:ascii="Calibri" w:hAnsi="Calibri"/>
                <w:b/>
              </w:rPr>
              <w:t>A.1 Laurea specialistica o vecchio ordinamento valida</w:t>
            </w:r>
            <w:r w:rsidRPr="001A2606">
              <w:rPr>
                <w:rFonts w:ascii="Calibri" w:hAnsi="Calibri"/>
              </w:rPr>
              <w:t xml:space="preserve"> (Laurea tecnica o equipollente) </w:t>
            </w:r>
          </w:p>
          <w:p w14:paraId="323B3B34" w14:textId="77777777" w:rsidR="001A2606" w:rsidRPr="001A2606" w:rsidRDefault="001A2606" w:rsidP="001A2606">
            <w:pPr>
              <w:widowControl w:val="0"/>
              <w:jc w:val="both"/>
              <w:rPr>
                <w:rFonts w:ascii="Calibri" w:hAnsi="Calibri"/>
              </w:rPr>
            </w:pPr>
            <w:r w:rsidRPr="001A2606">
              <w:rPr>
                <w:rFonts w:ascii="Calibri" w:hAnsi="Calibri"/>
              </w:rPr>
              <w:t>fino a 89 ………………</w:t>
            </w:r>
            <w:proofErr w:type="gramStart"/>
            <w:r w:rsidRPr="001A2606">
              <w:rPr>
                <w:rFonts w:ascii="Calibri" w:hAnsi="Calibri"/>
              </w:rPr>
              <w:t>…….</w:t>
            </w:r>
            <w:proofErr w:type="gramEnd"/>
            <w:r w:rsidRPr="001A2606">
              <w:rPr>
                <w:rFonts w:ascii="Calibri" w:hAnsi="Calibri"/>
              </w:rPr>
              <w:t>. 5 punti</w:t>
            </w:r>
          </w:p>
          <w:p w14:paraId="255B074B" w14:textId="77777777" w:rsidR="001A2606" w:rsidRPr="001A2606" w:rsidRDefault="001A2606" w:rsidP="001A2606">
            <w:pPr>
              <w:widowControl w:val="0"/>
              <w:jc w:val="both"/>
              <w:rPr>
                <w:rFonts w:ascii="Calibri" w:hAnsi="Calibri"/>
              </w:rPr>
            </w:pPr>
            <w:r w:rsidRPr="001A2606">
              <w:rPr>
                <w:rFonts w:ascii="Calibri" w:hAnsi="Calibri"/>
              </w:rPr>
              <w:t>da 90 a 99 ………</w:t>
            </w:r>
            <w:proofErr w:type="gramStart"/>
            <w:r w:rsidRPr="001A2606">
              <w:rPr>
                <w:rFonts w:ascii="Calibri" w:hAnsi="Calibri"/>
              </w:rPr>
              <w:t>…….</w:t>
            </w:r>
            <w:proofErr w:type="gramEnd"/>
            <w:r w:rsidRPr="001A2606">
              <w:rPr>
                <w:rFonts w:ascii="Calibri" w:hAnsi="Calibri"/>
              </w:rPr>
              <w:t>.…… 6 punti</w:t>
            </w:r>
          </w:p>
          <w:p w14:paraId="30339413" w14:textId="77777777" w:rsidR="001A2606" w:rsidRPr="001A2606" w:rsidRDefault="001A2606" w:rsidP="001A2606">
            <w:pPr>
              <w:widowControl w:val="0"/>
              <w:jc w:val="both"/>
              <w:rPr>
                <w:rFonts w:ascii="Calibri" w:hAnsi="Calibri"/>
              </w:rPr>
            </w:pPr>
            <w:r w:rsidRPr="001A2606">
              <w:rPr>
                <w:rFonts w:ascii="Calibri" w:hAnsi="Calibri"/>
              </w:rPr>
              <w:t>da 100 a 104 ……</w:t>
            </w:r>
            <w:proofErr w:type="gramStart"/>
            <w:r w:rsidRPr="001A2606">
              <w:rPr>
                <w:rFonts w:ascii="Calibri" w:hAnsi="Calibri"/>
              </w:rPr>
              <w:t>…….</w:t>
            </w:r>
            <w:proofErr w:type="gramEnd"/>
            <w:r w:rsidRPr="001A2606">
              <w:rPr>
                <w:rFonts w:ascii="Calibri" w:hAnsi="Calibri"/>
              </w:rPr>
              <w:t>.….. 7 punti</w:t>
            </w:r>
          </w:p>
          <w:p w14:paraId="45C46FD9" w14:textId="77777777" w:rsidR="001A2606" w:rsidRPr="001A2606" w:rsidRDefault="001A2606" w:rsidP="001A2606">
            <w:pPr>
              <w:widowControl w:val="0"/>
              <w:jc w:val="both"/>
              <w:rPr>
                <w:rFonts w:ascii="Calibri" w:hAnsi="Calibri"/>
              </w:rPr>
            </w:pPr>
            <w:r w:rsidRPr="001A2606">
              <w:rPr>
                <w:rFonts w:ascii="Calibri" w:hAnsi="Calibri"/>
              </w:rPr>
              <w:t xml:space="preserve">da 105 a 110 </w:t>
            </w:r>
            <w:proofErr w:type="gramStart"/>
            <w:r w:rsidRPr="001A2606">
              <w:rPr>
                <w:rFonts w:ascii="Calibri" w:hAnsi="Calibri"/>
              </w:rPr>
              <w:t>…….</w:t>
            </w:r>
            <w:proofErr w:type="gramEnd"/>
            <w:r w:rsidRPr="001A2606">
              <w:rPr>
                <w:rFonts w:ascii="Calibri" w:hAnsi="Calibri"/>
              </w:rPr>
              <w:t>.….......... 8 punti</w:t>
            </w:r>
          </w:p>
          <w:p w14:paraId="1C03B499" w14:textId="77777777" w:rsidR="001A2606" w:rsidRPr="001A2606" w:rsidRDefault="001A2606" w:rsidP="001A2606">
            <w:pPr>
              <w:widowControl w:val="0"/>
              <w:jc w:val="both"/>
              <w:rPr>
                <w:rFonts w:ascii="Calibri" w:hAnsi="Calibri"/>
              </w:rPr>
            </w:pPr>
            <w:r w:rsidRPr="001A2606">
              <w:rPr>
                <w:rFonts w:ascii="Calibri" w:hAnsi="Calibri"/>
              </w:rPr>
              <w:t>110 e lode ........................... 10 punti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5534001D" w14:textId="77777777" w:rsidR="001A2606" w:rsidRPr="001A2606" w:rsidRDefault="001A2606" w:rsidP="001A2606">
            <w:pPr>
              <w:widowControl w:val="0"/>
              <w:jc w:val="both"/>
              <w:rPr>
                <w:rFonts w:ascii="Calibri" w:hAnsi="Calibri"/>
              </w:rPr>
            </w:pPr>
            <w:r w:rsidRPr="001A2606">
              <w:rPr>
                <w:rFonts w:ascii="Calibri" w:hAnsi="Calibri"/>
              </w:rPr>
              <w:t>10 PUNTI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2BF6F690" w14:textId="77777777" w:rsidR="001A2606" w:rsidRPr="001A2606" w:rsidRDefault="001A2606" w:rsidP="001A2606">
            <w:pPr>
              <w:widowControl w:val="0"/>
              <w:jc w:val="both"/>
              <w:rPr>
                <w:rFonts w:ascii="Calibri" w:hAnsi="Calibri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396228AE" w14:textId="77777777" w:rsidR="001A2606" w:rsidRPr="001A2606" w:rsidRDefault="001A2606" w:rsidP="001A2606">
            <w:pPr>
              <w:widowControl w:val="0"/>
              <w:jc w:val="both"/>
              <w:rPr>
                <w:rFonts w:ascii="Calibri" w:hAnsi="Calibri"/>
              </w:rPr>
            </w:pPr>
          </w:p>
        </w:tc>
        <w:tc>
          <w:tcPr>
            <w:tcW w:w="1746" w:type="dxa"/>
            <w:tcBorders>
              <w:bottom w:val="single" w:sz="4" w:space="0" w:color="000000"/>
            </w:tcBorders>
          </w:tcPr>
          <w:p w14:paraId="7B367A60" w14:textId="77777777" w:rsidR="001A2606" w:rsidRPr="001A2606" w:rsidRDefault="001A2606" w:rsidP="001A2606">
            <w:pPr>
              <w:widowControl w:val="0"/>
              <w:jc w:val="both"/>
              <w:rPr>
                <w:rFonts w:ascii="Calibri" w:hAnsi="Calibri"/>
              </w:rPr>
            </w:pPr>
          </w:p>
        </w:tc>
      </w:tr>
      <w:tr w:rsidR="001A2606" w:rsidRPr="001A2606" w14:paraId="334A5C34" w14:textId="7401AAE2" w:rsidTr="001A2606">
        <w:trPr>
          <w:trHeight w:val="427"/>
          <w:jc w:val="center"/>
        </w:trPr>
        <w:tc>
          <w:tcPr>
            <w:tcW w:w="3964" w:type="dxa"/>
          </w:tcPr>
          <w:p w14:paraId="46724BDE" w14:textId="77777777" w:rsidR="001A2606" w:rsidRPr="001A2606" w:rsidRDefault="001A2606" w:rsidP="001A2606">
            <w:pPr>
              <w:widowControl w:val="0"/>
              <w:jc w:val="both"/>
              <w:rPr>
                <w:rFonts w:ascii="Calibri" w:hAnsi="Calibri"/>
              </w:rPr>
            </w:pPr>
            <w:r w:rsidRPr="001A2606">
              <w:rPr>
                <w:rFonts w:ascii="Calibri" w:hAnsi="Calibri"/>
                <w:b/>
              </w:rPr>
              <w:t>A.2 Laurea Triennale valida</w:t>
            </w:r>
            <w:r w:rsidRPr="001A2606">
              <w:rPr>
                <w:rFonts w:ascii="Calibri" w:hAnsi="Calibri"/>
              </w:rPr>
              <w:t xml:space="preserve"> (Laurea tecnica o equipollente) </w:t>
            </w:r>
          </w:p>
          <w:p w14:paraId="29D55F83" w14:textId="77777777" w:rsidR="001A2606" w:rsidRPr="001A2606" w:rsidRDefault="001A2606" w:rsidP="001A2606">
            <w:pPr>
              <w:widowControl w:val="0"/>
              <w:jc w:val="both"/>
              <w:rPr>
                <w:rFonts w:ascii="Calibri" w:hAnsi="Calibri"/>
              </w:rPr>
            </w:pPr>
            <w:r w:rsidRPr="001A2606">
              <w:rPr>
                <w:rFonts w:ascii="Calibri" w:hAnsi="Calibri"/>
              </w:rPr>
              <w:t>fino a 89 ………………</w:t>
            </w:r>
            <w:proofErr w:type="gramStart"/>
            <w:r w:rsidRPr="001A2606">
              <w:rPr>
                <w:rFonts w:ascii="Calibri" w:hAnsi="Calibri"/>
              </w:rPr>
              <w:t>…….</w:t>
            </w:r>
            <w:proofErr w:type="gramEnd"/>
            <w:r w:rsidRPr="001A2606">
              <w:rPr>
                <w:rFonts w:ascii="Calibri" w:hAnsi="Calibri"/>
              </w:rPr>
              <w:t>. 4 punti</w:t>
            </w:r>
          </w:p>
          <w:p w14:paraId="79BDF296" w14:textId="77777777" w:rsidR="001A2606" w:rsidRPr="001A2606" w:rsidRDefault="001A2606" w:rsidP="001A2606">
            <w:pPr>
              <w:widowControl w:val="0"/>
              <w:jc w:val="both"/>
              <w:rPr>
                <w:rFonts w:ascii="Calibri" w:hAnsi="Calibri"/>
              </w:rPr>
            </w:pPr>
            <w:r w:rsidRPr="001A2606">
              <w:rPr>
                <w:rFonts w:ascii="Calibri" w:hAnsi="Calibri"/>
              </w:rPr>
              <w:t>da 90 a 104</w:t>
            </w:r>
            <w:proofErr w:type="gramStart"/>
            <w:r w:rsidRPr="001A2606">
              <w:rPr>
                <w:rFonts w:ascii="Calibri" w:hAnsi="Calibri"/>
              </w:rPr>
              <w:t xml:space="preserve"> ..</w:t>
            </w:r>
            <w:proofErr w:type="gramEnd"/>
            <w:r w:rsidRPr="001A2606">
              <w:rPr>
                <w:rFonts w:ascii="Calibri" w:hAnsi="Calibri"/>
              </w:rPr>
              <w:t xml:space="preserve">……………. … 5 punti </w:t>
            </w:r>
          </w:p>
          <w:p w14:paraId="07106812" w14:textId="77777777" w:rsidR="001A2606" w:rsidRPr="001A2606" w:rsidRDefault="001A2606" w:rsidP="001A2606">
            <w:pPr>
              <w:widowControl w:val="0"/>
              <w:jc w:val="both"/>
              <w:rPr>
                <w:rFonts w:ascii="Calibri" w:hAnsi="Calibri"/>
              </w:rPr>
            </w:pPr>
            <w:r w:rsidRPr="001A2606">
              <w:rPr>
                <w:rFonts w:ascii="Calibri" w:hAnsi="Calibri"/>
              </w:rPr>
              <w:t>da 105 in poi ……………. … 6 punti</w:t>
            </w:r>
          </w:p>
          <w:p w14:paraId="1B752C85" w14:textId="77777777" w:rsidR="001A2606" w:rsidRPr="001A2606" w:rsidRDefault="001A2606" w:rsidP="001A2606">
            <w:pPr>
              <w:widowControl w:val="0"/>
              <w:jc w:val="both"/>
              <w:rPr>
                <w:rFonts w:ascii="Calibri" w:hAnsi="Calibri"/>
              </w:rPr>
            </w:pPr>
            <w:r w:rsidRPr="001A2606">
              <w:rPr>
                <w:rFonts w:ascii="Calibri" w:hAnsi="Calibri"/>
              </w:rPr>
              <w:t>(in alternativa al punto A1)</w:t>
            </w:r>
          </w:p>
        </w:tc>
        <w:tc>
          <w:tcPr>
            <w:tcW w:w="1276" w:type="dxa"/>
          </w:tcPr>
          <w:p w14:paraId="7939A3B5" w14:textId="77777777" w:rsidR="001A2606" w:rsidRPr="001A2606" w:rsidRDefault="001A2606" w:rsidP="001A2606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  <w:r w:rsidRPr="001A2606">
              <w:rPr>
                <w:rFonts w:ascii="Calibri" w:hAnsi="Calibri"/>
              </w:rPr>
              <w:t xml:space="preserve">6 PUNTI </w:t>
            </w:r>
          </w:p>
        </w:tc>
        <w:tc>
          <w:tcPr>
            <w:tcW w:w="1418" w:type="dxa"/>
          </w:tcPr>
          <w:p w14:paraId="75D2614F" w14:textId="77777777" w:rsidR="001A2606" w:rsidRPr="001A2606" w:rsidRDefault="001A2606" w:rsidP="001A2606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14:paraId="1A59AF20" w14:textId="77777777" w:rsidR="001A2606" w:rsidRPr="001A2606" w:rsidRDefault="001A2606" w:rsidP="001A2606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746" w:type="dxa"/>
          </w:tcPr>
          <w:p w14:paraId="7F05A399" w14:textId="77777777" w:rsidR="001A2606" w:rsidRPr="001A2606" w:rsidRDefault="001A2606" w:rsidP="001A2606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</w:p>
        </w:tc>
      </w:tr>
      <w:tr w:rsidR="001A2606" w:rsidRPr="001A2606" w14:paraId="0D6913C1" w14:textId="16621C65" w:rsidTr="001A2606">
        <w:trPr>
          <w:jc w:val="center"/>
        </w:trPr>
        <w:tc>
          <w:tcPr>
            <w:tcW w:w="3964" w:type="dxa"/>
            <w:tcBorders>
              <w:bottom w:val="single" w:sz="4" w:space="0" w:color="000000"/>
            </w:tcBorders>
          </w:tcPr>
          <w:p w14:paraId="46BFFDB3" w14:textId="77777777" w:rsidR="001A2606" w:rsidRPr="001A2606" w:rsidRDefault="001A2606" w:rsidP="001A2606">
            <w:pPr>
              <w:widowControl w:val="0"/>
              <w:jc w:val="both"/>
              <w:rPr>
                <w:rFonts w:ascii="Calibri" w:hAnsi="Calibri"/>
                <w:b/>
              </w:rPr>
            </w:pPr>
            <w:r w:rsidRPr="001A2606">
              <w:rPr>
                <w:rFonts w:ascii="Calibri" w:hAnsi="Calibri"/>
                <w:b/>
              </w:rPr>
              <w:t>A.3 Diploma di istruzione di secondo grado</w:t>
            </w:r>
          </w:p>
          <w:p w14:paraId="4E748874" w14:textId="77777777" w:rsidR="001A2606" w:rsidRPr="001A2606" w:rsidRDefault="001A2606" w:rsidP="001A2606">
            <w:pPr>
              <w:widowControl w:val="0"/>
              <w:jc w:val="both"/>
              <w:rPr>
                <w:rFonts w:ascii="Calibri" w:hAnsi="Calibri"/>
                <w:b/>
              </w:rPr>
            </w:pPr>
            <w:r w:rsidRPr="001A2606">
              <w:rPr>
                <w:rFonts w:ascii="Calibri" w:hAnsi="Calibri"/>
              </w:rPr>
              <w:t>(in alternativa al punto A.1 e A.2)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67A3AE78" w14:textId="77777777" w:rsidR="001A2606" w:rsidRPr="001A2606" w:rsidRDefault="001A2606" w:rsidP="001A2606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  <w:r w:rsidRPr="001A2606">
              <w:rPr>
                <w:rFonts w:ascii="Calibri" w:hAnsi="Calibri"/>
              </w:rPr>
              <w:t>4 PUNTI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5714A775" w14:textId="77777777" w:rsidR="001A2606" w:rsidRPr="001A2606" w:rsidRDefault="001A2606" w:rsidP="001A2606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0067A6AF" w14:textId="77777777" w:rsidR="001A2606" w:rsidRPr="001A2606" w:rsidRDefault="001A2606" w:rsidP="001A2606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746" w:type="dxa"/>
            <w:tcBorders>
              <w:bottom w:val="single" w:sz="4" w:space="0" w:color="000000"/>
            </w:tcBorders>
          </w:tcPr>
          <w:p w14:paraId="4CE81340" w14:textId="77777777" w:rsidR="001A2606" w:rsidRPr="001A2606" w:rsidRDefault="001A2606" w:rsidP="001A2606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</w:p>
        </w:tc>
      </w:tr>
      <w:tr w:rsidR="001A2606" w:rsidRPr="001A2606" w14:paraId="6E1863E3" w14:textId="7E375FCE" w:rsidTr="001A2606">
        <w:trPr>
          <w:trHeight w:val="375"/>
          <w:jc w:val="center"/>
        </w:trPr>
        <w:tc>
          <w:tcPr>
            <w:tcW w:w="5240" w:type="dxa"/>
            <w:gridSpan w:val="2"/>
            <w:shd w:val="clear" w:color="auto" w:fill="CCCCCC"/>
          </w:tcPr>
          <w:p w14:paraId="132784A5" w14:textId="77777777" w:rsidR="001A2606" w:rsidRPr="001A2606" w:rsidRDefault="001A2606" w:rsidP="001A2606">
            <w:pPr>
              <w:widowControl w:val="0"/>
              <w:jc w:val="both"/>
              <w:rPr>
                <w:rFonts w:ascii="Calibri" w:hAnsi="Calibri"/>
                <w:b/>
              </w:rPr>
            </w:pPr>
            <w:r w:rsidRPr="001A2606">
              <w:rPr>
                <w:rFonts w:ascii="Calibri" w:hAnsi="Calibri"/>
                <w:b/>
              </w:rPr>
              <w:t>B TITOLI CULTURALI SPECIFICI</w:t>
            </w:r>
          </w:p>
        </w:tc>
        <w:tc>
          <w:tcPr>
            <w:tcW w:w="1418" w:type="dxa"/>
            <w:shd w:val="clear" w:color="auto" w:fill="CCCCCC"/>
          </w:tcPr>
          <w:p w14:paraId="319BBED6" w14:textId="77777777" w:rsidR="001A2606" w:rsidRPr="001A2606" w:rsidRDefault="001A2606" w:rsidP="001A2606">
            <w:pPr>
              <w:widowControl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842" w:type="dxa"/>
            <w:shd w:val="clear" w:color="auto" w:fill="CCCCCC"/>
          </w:tcPr>
          <w:p w14:paraId="6E114D42" w14:textId="77777777" w:rsidR="001A2606" w:rsidRPr="001A2606" w:rsidRDefault="001A2606" w:rsidP="001A2606">
            <w:pPr>
              <w:widowControl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746" w:type="dxa"/>
            <w:shd w:val="clear" w:color="auto" w:fill="CCCCCC"/>
          </w:tcPr>
          <w:p w14:paraId="2D634EB5" w14:textId="77777777" w:rsidR="001A2606" w:rsidRPr="001A2606" w:rsidRDefault="001A2606" w:rsidP="001A2606">
            <w:pPr>
              <w:widowControl w:val="0"/>
              <w:jc w:val="both"/>
              <w:rPr>
                <w:rFonts w:ascii="Calibri" w:hAnsi="Calibri"/>
                <w:b/>
              </w:rPr>
            </w:pPr>
          </w:p>
        </w:tc>
      </w:tr>
      <w:tr w:rsidR="001A2606" w:rsidRPr="001A2606" w14:paraId="05501120" w14:textId="55CF4CBF" w:rsidTr="001A2606">
        <w:trPr>
          <w:jc w:val="center"/>
        </w:trPr>
        <w:tc>
          <w:tcPr>
            <w:tcW w:w="3964" w:type="dxa"/>
            <w:tcBorders>
              <w:bottom w:val="single" w:sz="4" w:space="0" w:color="000000"/>
            </w:tcBorders>
          </w:tcPr>
          <w:p w14:paraId="38BCF347" w14:textId="77777777" w:rsidR="001A2606" w:rsidRPr="001A2606" w:rsidRDefault="001A2606" w:rsidP="001A2606">
            <w:pPr>
              <w:widowControl w:val="0"/>
              <w:autoSpaceDE w:val="0"/>
              <w:autoSpaceDN w:val="0"/>
              <w:ind w:left="107" w:right="354"/>
              <w:rPr>
                <w:rFonts w:ascii="Calibri" w:eastAsia="Calibri" w:hAnsi="Calibri" w:cs="Calibri"/>
                <w:lang w:eastAsia="en-US"/>
              </w:rPr>
            </w:pPr>
            <w:r w:rsidRPr="001A2606">
              <w:rPr>
                <w:rFonts w:ascii="Calibri" w:eastAsia="Calibri" w:hAnsi="Calibri" w:cs="Calibri"/>
                <w:lang w:eastAsia="en-US"/>
              </w:rPr>
              <w:t xml:space="preserve">B.1 Partecipazione, </w:t>
            </w:r>
            <w:proofErr w:type="gramStart"/>
            <w:r w:rsidRPr="001A2606">
              <w:rPr>
                <w:rFonts w:ascii="Calibri" w:eastAsia="Calibri" w:hAnsi="Calibri" w:cs="Calibri"/>
                <w:lang w:eastAsia="en-US"/>
              </w:rPr>
              <w:t xml:space="preserve">con </w:t>
            </w:r>
            <w:r w:rsidRPr="001A2606">
              <w:rPr>
                <w:rFonts w:ascii="Calibri" w:eastAsia="Calibri" w:hAnsi="Calibri" w:cs="Calibri"/>
                <w:spacing w:val="-52"/>
                <w:lang w:eastAsia="en-US"/>
              </w:rPr>
              <w:t xml:space="preserve"> </w:t>
            </w:r>
            <w:r w:rsidRPr="001A2606">
              <w:rPr>
                <w:rFonts w:ascii="Calibri" w:eastAsia="Calibri" w:hAnsi="Calibri" w:cs="Calibri"/>
                <w:lang w:eastAsia="en-US"/>
              </w:rPr>
              <w:t>attestato</w:t>
            </w:r>
            <w:proofErr w:type="gramEnd"/>
            <w:r w:rsidRPr="001A2606">
              <w:rPr>
                <w:rFonts w:ascii="Calibri" w:eastAsia="Calibri" w:hAnsi="Calibri" w:cs="Calibri"/>
                <w:lang w:eastAsia="en-US"/>
              </w:rPr>
              <w:t xml:space="preserve"> finale, a</w:t>
            </w:r>
            <w:r w:rsidRPr="001A2606">
              <w:rPr>
                <w:rFonts w:ascii="Calibri" w:eastAsia="Calibri" w:hAnsi="Calibri" w:cs="Calibri"/>
                <w:spacing w:val="1"/>
                <w:lang w:eastAsia="en-US"/>
              </w:rPr>
              <w:t xml:space="preserve"> </w:t>
            </w:r>
            <w:r w:rsidRPr="001A2606">
              <w:rPr>
                <w:rFonts w:ascii="Calibri" w:eastAsia="Calibri" w:hAnsi="Calibri" w:cs="Calibri"/>
                <w:lang w:eastAsia="en-US"/>
              </w:rPr>
              <w:t>corsi indetti tramite</w:t>
            </w:r>
            <w:r w:rsidRPr="001A2606">
              <w:rPr>
                <w:rFonts w:ascii="Calibri" w:eastAsia="Calibri" w:hAnsi="Calibri" w:cs="Calibri"/>
                <w:spacing w:val="-52"/>
                <w:lang w:eastAsia="en-US"/>
              </w:rPr>
              <w:t xml:space="preserve">   </w:t>
            </w:r>
            <w:r w:rsidRPr="001A2606">
              <w:rPr>
                <w:rFonts w:ascii="Calibri" w:eastAsia="Calibri" w:hAnsi="Calibri" w:cs="Calibri"/>
                <w:lang w:eastAsia="en-US"/>
              </w:rPr>
              <w:t>PNRR</w:t>
            </w:r>
            <w:r w:rsidRPr="001A2606">
              <w:rPr>
                <w:rFonts w:ascii="Calibri" w:eastAsia="Calibri" w:hAnsi="Calibri" w:cs="Calibri"/>
                <w:spacing w:val="-2"/>
                <w:lang w:eastAsia="en-US"/>
              </w:rPr>
              <w:t xml:space="preserve"> </w:t>
            </w:r>
            <w:r w:rsidRPr="001A2606">
              <w:rPr>
                <w:rFonts w:ascii="Calibri" w:eastAsia="Calibri" w:hAnsi="Calibri" w:cs="Calibri"/>
                <w:lang w:eastAsia="en-US"/>
              </w:rPr>
              <w:t>FUTURA</w:t>
            </w:r>
            <w:r w:rsidRPr="001A2606">
              <w:rPr>
                <w:rFonts w:ascii="Calibri" w:eastAsia="Calibri" w:hAnsi="Calibri" w:cs="Calibri"/>
                <w:spacing w:val="1"/>
                <w:lang w:eastAsia="en-US"/>
              </w:rPr>
              <w:t xml:space="preserve"> ( 2 punti/corso)</w:t>
            </w:r>
          </w:p>
          <w:p w14:paraId="43CDAF5A" w14:textId="77777777" w:rsidR="001A2606" w:rsidRPr="001A2606" w:rsidRDefault="001A2606" w:rsidP="001A2606">
            <w:pPr>
              <w:widowControl w:val="0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44CCF141" w14:textId="77777777" w:rsidR="001A2606" w:rsidRPr="001A2606" w:rsidRDefault="001A2606" w:rsidP="001A2606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  <w:r w:rsidRPr="001A2606">
              <w:rPr>
                <w:rFonts w:ascii="Calibri" w:hAnsi="Calibri"/>
              </w:rPr>
              <w:t>6 PUNTI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554699EA" w14:textId="77777777" w:rsidR="001A2606" w:rsidRPr="001A2606" w:rsidRDefault="001A2606" w:rsidP="001A2606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7BCAC98B" w14:textId="77777777" w:rsidR="001A2606" w:rsidRPr="001A2606" w:rsidRDefault="001A2606" w:rsidP="001A2606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746" w:type="dxa"/>
            <w:tcBorders>
              <w:bottom w:val="single" w:sz="4" w:space="0" w:color="000000"/>
            </w:tcBorders>
          </w:tcPr>
          <w:p w14:paraId="0CC010CF" w14:textId="77777777" w:rsidR="001A2606" w:rsidRPr="001A2606" w:rsidRDefault="001A2606" w:rsidP="001A2606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</w:p>
        </w:tc>
      </w:tr>
      <w:tr w:rsidR="001A2606" w:rsidRPr="001A2606" w14:paraId="0040182A" w14:textId="3F518B5F" w:rsidTr="001A2606">
        <w:trPr>
          <w:trHeight w:val="386"/>
          <w:jc w:val="center"/>
        </w:trPr>
        <w:tc>
          <w:tcPr>
            <w:tcW w:w="5240" w:type="dxa"/>
            <w:gridSpan w:val="2"/>
            <w:shd w:val="clear" w:color="auto" w:fill="CCCCCC"/>
          </w:tcPr>
          <w:p w14:paraId="6BADA92D" w14:textId="77777777" w:rsidR="001A2606" w:rsidRPr="001A2606" w:rsidRDefault="001A2606" w:rsidP="001A2606">
            <w:pPr>
              <w:widowControl w:val="0"/>
              <w:jc w:val="both"/>
              <w:rPr>
                <w:rFonts w:ascii="Calibri" w:hAnsi="Calibri"/>
                <w:b/>
              </w:rPr>
            </w:pPr>
            <w:r w:rsidRPr="001A2606">
              <w:rPr>
                <w:rFonts w:ascii="Calibri" w:hAnsi="Calibri"/>
                <w:b/>
              </w:rPr>
              <w:t>C CERTIFICAZIONI INFORMATICHE</w:t>
            </w:r>
          </w:p>
        </w:tc>
        <w:tc>
          <w:tcPr>
            <w:tcW w:w="1418" w:type="dxa"/>
            <w:shd w:val="clear" w:color="auto" w:fill="CCCCCC"/>
          </w:tcPr>
          <w:p w14:paraId="521C205B" w14:textId="77777777" w:rsidR="001A2606" w:rsidRPr="001A2606" w:rsidRDefault="001A2606" w:rsidP="001A2606">
            <w:pPr>
              <w:widowControl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842" w:type="dxa"/>
            <w:shd w:val="clear" w:color="auto" w:fill="CCCCCC"/>
          </w:tcPr>
          <w:p w14:paraId="58EE7792" w14:textId="77777777" w:rsidR="001A2606" w:rsidRPr="001A2606" w:rsidRDefault="001A2606" w:rsidP="001A2606">
            <w:pPr>
              <w:widowControl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746" w:type="dxa"/>
            <w:shd w:val="clear" w:color="auto" w:fill="CCCCCC"/>
          </w:tcPr>
          <w:p w14:paraId="365CA1DD" w14:textId="77777777" w:rsidR="001A2606" w:rsidRPr="001A2606" w:rsidRDefault="001A2606" w:rsidP="001A2606">
            <w:pPr>
              <w:widowControl w:val="0"/>
              <w:jc w:val="both"/>
              <w:rPr>
                <w:rFonts w:ascii="Calibri" w:hAnsi="Calibri"/>
                <w:b/>
              </w:rPr>
            </w:pPr>
          </w:p>
        </w:tc>
      </w:tr>
      <w:tr w:rsidR="001A2606" w:rsidRPr="001A2606" w14:paraId="29136719" w14:textId="1ABA79C6" w:rsidTr="001A2606">
        <w:trPr>
          <w:jc w:val="center"/>
        </w:trPr>
        <w:tc>
          <w:tcPr>
            <w:tcW w:w="3964" w:type="dxa"/>
          </w:tcPr>
          <w:p w14:paraId="35EBBDA1" w14:textId="77777777" w:rsidR="001A2606" w:rsidRPr="001A2606" w:rsidRDefault="001A2606" w:rsidP="001A2606">
            <w:pPr>
              <w:widowControl w:val="0"/>
              <w:jc w:val="both"/>
              <w:rPr>
                <w:rFonts w:ascii="Calibri" w:hAnsi="Calibri"/>
              </w:rPr>
            </w:pPr>
            <w:r w:rsidRPr="001A2606">
              <w:rPr>
                <w:rFonts w:ascii="Calibri" w:hAnsi="Calibri"/>
              </w:rPr>
              <w:t xml:space="preserve">C.1 EIPASS-AICA o altri soggetti accreditati </w:t>
            </w:r>
          </w:p>
          <w:p w14:paraId="2FD69013" w14:textId="77777777" w:rsidR="001A2606" w:rsidRPr="001A2606" w:rsidRDefault="001A2606" w:rsidP="001A2606">
            <w:pPr>
              <w:widowControl w:val="0"/>
              <w:jc w:val="both"/>
              <w:rPr>
                <w:rFonts w:ascii="Calibri" w:hAnsi="Calibri"/>
              </w:rPr>
            </w:pPr>
            <w:r w:rsidRPr="001A2606">
              <w:rPr>
                <w:rFonts w:ascii="Calibri" w:hAnsi="Calibri"/>
              </w:rPr>
              <w:t xml:space="preserve">1 </w:t>
            </w:r>
            <w:proofErr w:type="spellStart"/>
            <w:r w:rsidRPr="001A2606">
              <w:rPr>
                <w:rFonts w:ascii="Calibri" w:hAnsi="Calibri"/>
              </w:rPr>
              <w:t>pt</w:t>
            </w:r>
            <w:proofErr w:type="spellEnd"/>
            <w:r w:rsidRPr="001A2606">
              <w:rPr>
                <w:rFonts w:ascii="Calibri" w:hAnsi="Calibri"/>
              </w:rPr>
              <w:t xml:space="preserve"> per ogni titolo (max 2 titoli)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5561EECF" w14:textId="77777777" w:rsidR="001A2606" w:rsidRPr="001A2606" w:rsidRDefault="001A2606" w:rsidP="001A2606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  <w:r w:rsidRPr="001A2606">
              <w:rPr>
                <w:rFonts w:ascii="Calibri" w:hAnsi="Calibri"/>
              </w:rPr>
              <w:t>2 PUNTI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01D6A819" w14:textId="77777777" w:rsidR="001A2606" w:rsidRPr="001A2606" w:rsidRDefault="001A2606" w:rsidP="001A2606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4D1BF542" w14:textId="77777777" w:rsidR="001A2606" w:rsidRPr="001A2606" w:rsidRDefault="001A2606" w:rsidP="001A2606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746" w:type="dxa"/>
            <w:tcBorders>
              <w:bottom w:val="single" w:sz="4" w:space="0" w:color="000000"/>
            </w:tcBorders>
          </w:tcPr>
          <w:p w14:paraId="7EDE5646" w14:textId="77777777" w:rsidR="001A2606" w:rsidRPr="001A2606" w:rsidRDefault="001A2606" w:rsidP="001A2606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</w:p>
        </w:tc>
      </w:tr>
      <w:tr w:rsidR="001A2606" w:rsidRPr="001A2606" w14:paraId="508A6360" w14:textId="32A0C839" w:rsidTr="001A2606">
        <w:trPr>
          <w:jc w:val="center"/>
        </w:trPr>
        <w:tc>
          <w:tcPr>
            <w:tcW w:w="5240" w:type="dxa"/>
            <w:gridSpan w:val="2"/>
            <w:shd w:val="clear" w:color="auto" w:fill="CCCCCC"/>
          </w:tcPr>
          <w:p w14:paraId="6866F323" w14:textId="77777777" w:rsidR="001A2606" w:rsidRPr="001A2606" w:rsidRDefault="001A2606" w:rsidP="001A2606">
            <w:pPr>
              <w:widowControl w:val="0"/>
              <w:jc w:val="both"/>
              <w:rPr>
                <w:rFonts w:ascii="Calibri" w:hAnsi="Calibri"/>
                <w:b/>
              </w:rPr>
            </w:pPr>
            <w:r w:rsidRPr="001A2606">
              <w:rPr>
                <w:rFonts w:ascii="Calibri" w:hAnsi="Calibri"/>
                <w:b/>
              </w:rPr>
              <w:t>D ESPERIENZE LAVORATIVE</w:t>
            </w:r>
          </w:p>
        </w:tc>
        <w:tc>
          <w:tcPr>
            <w:tcW w:w="1418" w:type="dxa"/>
            <w:shd w:val="clear" w:color="auto" w:fill="CCCCCC"/>
          </w:tcPr>
          <w:p w14:paraId="21B6D2DD" w14:textId="77777777" w:rsidR="001A2606" w:rsidRPr="001A2606" w:rsidRDefault="001A2606" w:rsidP="001A2606">
            <w:pPr>
              <w:widowControl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842" w:type="dxa"/>
            <w:shd w:val="clear" w:color="auto" w:fill="CCCCCC"/>
          </w:tcPr>
          <w:p w14:paraId="4B629455" w14:textId="77777777" w:rsidR="001A2606" w:rsidRPr="001A2606" w:rsidRDefault="001A2606" w:rsidP="001A2606">
            <w:pPr>
              <w:widowControl w:val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746" w:type="dxa"/>
            <w:shd w:val="clear" w:color="auto" w:fill="CCCCCC"/>
          </w:tcPr>
          <w:p w14:paraId="5D2DF1DF" w14:textId="77777777" w:rsidR="001A2606" w:rsidRPr="001A2606" w:rsidRDefault="001A2606" w:rsidP="001A2606">
            <w:pPr>
              <w:widowControl w:val="0"/>
              <w:jc w:val="both"/>
              <w:rPr>
                <w:rFonts w:ascii="Calibri" w:hAnsi="Calibri"/>
                <w:b/>
              </w:rPr>
            </w:pPr>
          </w:p>
        </w:tc>
      </w:tr>
      <w:tr w:rsidR="001A2606" w:rsidRPr="001A2606" w14:paraId="68895B72" w14:textId="46A4D692" w:rsidTr="001A2606">
        <w:trPr>
          <w:jc w:val="center"/>
        </w:trPr>
        <w:tc>
          <w:tcPr>
            <w:tcW w:w="3964" w:type="dxa"/>
          </w:tcPr>
          <w:p w14:paraId="681335A9" w14:textId="77777777" w:rsidR="001A2606" w:rsidRPr="001A2606" w:rsidRDefault="001A2606" w:rsidP="001A2606">
            <w:pPr>
              <w:widowControl w:val="0"/>
              <w:jc w:val="both"/>
              <w:rPr>
                <w:rFonts w:ascii="Calibri" w:hAnsi="Calibri"/>
              </w:rPr>
            </w:pPr>
            <w:r w:rsidRPr="001A2606">
              <w:rPr>
                <w:rFonts w:ascii="Calibri" w:hAnsi="Calibri"/>
              </w:rPr>
              <w:t xml:space="preserve">D.1 Esperienze di docente esperto o tutor in azioni PON FSE, in progetti PNSD e PNRR </w:t>
            </w:r>
          </w:p>
          <w:p w14:paraId="43FE81CA" w14:textId="77777777" w:rsidR="001A2606" w:rsidRPr="001A2606" w:rsidRDefault="001A2606" w:rsidP="001A2606">
            <w:pPr>
              <w:widowControl w:val="0"/>
              <w:jc w:val="both"/>
              <w:rPr>
                <w:rFonts w:ascii="Calibri" w:hAnsi="Calibri"/>
              </w:rPr>
            </w:pPr>
            <w:r w:rsidRPr="001A2606">
              <w:rPr>
                <w:rFonts w:ascii="Calibri" w:hAnsi="Calibri"/>
              </w:rPr>
              <w:t xml:space="preserve">2 </w:t>
            </w:r>
            <w:proofErr w:type="spellStart"/>
            <w:r w:rsidRPr="001A2606">
              <w:rPr>
                <w:rFonts w:ascii="Calibri" w:hAnsi="Calibri"/>
              </w:rPr>
              <w:t>pt</w:t>
            </w:r>
            <w:proofErr w:type="spellEnd"/>
            <w:r w:rsidRPr="001A2606">
              <w:rPr>
                <w:rFonts w:ascii="Calibri" w:hAnsi="Calibri"/>
              </w:rPr>
              <w:t xml:space="preserve"> </w:t>
            </w:r>
            <w:proofErr w:type="spellStart"/>
            <w:r w:rsidRPr="001A2606">
              <w:rPr>
                <w:rFonts w:ascii="Calibri" w:hAnsi="Calibri"/>
              </w:rPr>
              <w:t>x</w:t>
            </w:r>
            <w:proofErr w:type="spellEnd"/>
            <w:r w:rsidRPr="001A2606">
              <w:rPr>
                <w:rFonts w:ascii="Calibri" w:hAnsi="Calibri"/>
              </w:rPr>
              <w:t xml:space="preserve"> ogni esperienza (max 3 esperienze) </w:t>
            </w:r>
          </w:p>
        </w:tc>
        <w:tc>
          <w:tcPr>
            <w:tcW w:w="1276" w:type="dxa"/>
          </w:tcPr>
          <w:p w14:paraId="15C603B8" w14:textId="77777777" w:rsidR="001A2606" w:rsidRPr="001A2606" w:rsidRDefault="001A2606" w:rsidP="001A2606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  <w:r w:rsidRPr="001A2606">
              <w:rPr>
                <w:rFonts w:ascii="Calibri" w:hAnsi="Calibri"/>
              </w:rPr>
              <w:t>6 PUNTI</w:t>
            </w:r>
          </w:p>
        </w:tc>
        <w:tc>
          <w:tcPr>
            <w:tcW w:w="1418" w:type="dxa"/>
          </w:tcPr>
          <w:p w14:paraId="68894C94" w14:textId="77777777" w:rsidR="001A2606" w:rsidRPr="001A2606" w:rsidRDefault="001A2606" w:rsidP="001A2606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14:paraId="22D53CDB" w14:textId="77777777" w:rsidR="001A2606" w:rsidRPr="001A2606" w:rsidRDefault="001A2606" w:rsidP="001A2606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746" w:type="dxa"/>
          </w:tcPr>
          <w:p w14:paraId="3CC881B8" w14:textId="77777777" w:rsidR="001A2606" w:rsidRPr="001A2606" w:rsidRDefault="001A2606" w:rsidP="001A2606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</w:p>
        </w:tc>
      </w:tr>
      <w:tr w:rsidR="001A2606" w:rsidRPr="001A2606" w14:paraId="1A90746C" w14:textId="73255226" w:rsidTr="001A2606">
        <w:trPr>
          <w:jc w:val="center"/>
        </w:trPr>
        <w:tc>
          <w:tcPr>
            <w:tcW w:w="3964" w:type="dxa"/>
          </w:tcPr>
          <w:p w14:paraId="788607B1" w14:textId="77777777" w:rsidR="001A2606" w:rsidRPr="001A2606" w:rsidRDefault="001A2606" w:rsidP="001A2606">
            <w:pPr>
              <w:widowControl w:val="0"/>
              <w:jc w:val="both"/>
              <w:rPr>
                <w:rFonts w:ascii="Calibri" w:hAnsi="Calibri"/>
              </w:rPr>
            </w:pPr>
            <w:r w:rsidRPr="001A2606">
              <w:rPr>
                <w:rFonts w:ascii="Calibri" w:hAnsi="Calibri"/>
              </w:rPr>
              <w:t xml:space="preserve">D.2 Esperienze come facilitatore/valutatore in azioni PON FSE, in progetti PNSD e PNRR </w:t>
            </w:r>
          </w:p>
          <w:p w14:paraId="48E204FD" w14:textId="77777777" w:rsidR="001A2606" w:rsidRPr="001A2606" w:rsidRDefault="001A2606" w:rsidP="001A2606">
            <w:pPr>
              <w:widowControl w:val="0"/>
              <w:jc w:val="both"/>
              <w:rPr>
                <w:rFonts w:ascii="Calibri" w:hAnsi="Calibri"/>
              </w:rPr>
            </w:pPr>
            <w:r w:rsidRPr="001A2606">
              <w:rPr>
                <w:rFonts w:ascii="Calibri" w:hAnsi="Calibri"/>
              </w:rPr>
              <w:t xml:space="preserve">1 </w:t>
            </w:r>
            <w:proofErr w:type="spellStart"/>
            <w:r w:rsidRPr="001A2606">
              <w:rPr>
                <w:rFonts w:ascii="Calibri" w:hAnsi="Calibri"/>
              </w:rPr>
              <w:t>pt</w:t>
            </w:r>
            <w:proofErr w:type="spellEnd"/>
            <w:r w:rsidRPr="001A2606">
              <w:rPr>
                <w:rFonts w:ascii="Calibri" w:hAnsi="Calibri"/>
              </w:rPr>
              <w:t xml:space="preserve"> </w:t>
            </w:r>
            <w:proofErr w:type="spellStart"/>
            <w:r w:rsidRPr="001A2606">
              <w:rPr>
                <w:rFonts w:ascii="Calibri" w:hAnsi="Calibri"/>
              </w:rPr>
              <w:t>x</w:t>
            </w:r>
            <w:proofErr w:type="spellEnd"/>
            <w:r w:rsidRPr="001A2606">
              <w:rPr>
                <w:rFonts w:ascii="Calibri" w:hAnsi="Calibri"/>
              </w:rPr>
              <w:t xml:space="preserve"> ogni esperienza (max 2 esperienze)</w:t>
            </w:r>
          </w:p>
        </w:tc>
        <w:tc>
          <w:tcPr>
            <w:tcW w:w="1276" w:type="dxa"/>
          </w:tcPr>
          <w:p w14:paraId="21E64922" w14:textId="77777777" w:rsidR="001A2606" w:rsidRPr="001A2606" w:rsidRDefault="001A2606" w:rsidP="001A2606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  <w:r w:rsidRPr="001A2606">
              <w:rPr>
                <w:rFonts w:ascii="Calibri" w:hAnsi="Calibri"/>
              </w:rPr>
              <w:t>2 PUNTI</w:t>
            </w:r>
          </w:p>
        </w:tc>
        <w:tc>
          <w:tcPr>
            <w:tcW w:w="1418" w:type="dxa"/>
          </w:tcPr>
          <w:p w14:paraId="5040326D" w14:textId="77777777" w:rsidR="001A2606" w:rsidRPr="001A2606" w:rsidRDefault="001A2606" w:rsidP="001A2606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14:paraId="48806742" w14:textId="77777777" w:rsidR="001A2606" w:rsidRPr="001A2606" w:rsidRDefault="001A2606" w:rsidP="001A2606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746" w:type="dxa"/>
          </w:tcPr>
          <w:p w14:paraId="79CD61A1" w14:textId="77777777" w:rsidR="001A2606" w:rsidRPr="001A2606" w:rsidRDefault="001A2606" w:rsidP="001A2606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</w:p>
        </w:tc>
      </w:tr>
      <w:tr w:rsidR="001A2606" w:rsidRPr="001A2606" w14:paraId="4779400E" w14:textId="572757FF" w:rsidTr="001A2606">
        <w:trPr>
          <w:jc w:val="center"/>
        </w:trPr>
        <w:tc>
          <w:tcPr>
            <w:tcW w:w="3964" w:type="dxa"/>
          </w:tcPr>
          <w:p w14:paraId="32CF0942" w14:textId="77777777" w:rsidR="001A2606" w:rsidRPr="001A2606" w:rsidRDefault="001A2606" w:rsidP="001A2606">
            <w:pPr>
              <w:widowControl w:val="0"/>
              <w:autoSpaceDE w:val="0"/>
              <w:autoSpaceDN w:val="0"/>
              <w:ind w:left="34" w:right="393" w:hanging="1"/>
              <w:jc w:val="both"/>
              <w:rPr>
                <w:rFonts w:ascii="Calibri" w:eastAsia="Calibri" w:hAnsi="Calibri"/>
                <w:lang w:eastAsia="en-US"/>
              </w:rPr>
            </w:pPr>
            <w:r w:rsidRPr="001A2606">
              <w:rPr>
                <w:rFonts w:ascii="Calibri" w:eastAsia="Calibri" w:hAnsi="Calibri" w:cs="Calibri"/>
                <w:lang w:eastAsia="en-US"/>
              </w:rPr>
              <w:t xml:space="preserve">D.3 </w:t>
            </w:r>
            <w:r w:rsidRPr="001A2606">
              <w:rPr>
                <w:rFonts w:ascii="Calibri" w:eastAsia="Calibri" w:hAnsi="Calibri"/>
                <w:lang w:eastAsia="en-US"/>
              </w:rPr>
              <w:t xml:space="preserve">Competenze multilinguistiche livello C1 o attestazione frequenza corso </w:t>
            </w:r>
            <w:r w:rsidRPr="001A2606">
              <w:rPr>
                <w:rFonts w:ascii="Calibri" w:eastAsia="Calibri" w:hAnsi="Calibri" w:cs="Calibri"/>
                <w:lang w:eastAsia="en-US"/>
              </w:rPr>
              <w:t>Metodologia</w:t>
            </w:r>
            <w:r w:rsidRPr="001A2606">
              <w:rPr>
                <w:rFonts w:ascii="Calibri" w:eastAsia="Calibri" w:hAnsi="Calibri" w:cs="Calibri"/>
                <w:spacing w:val="-7"/>
                <w:lang w:eastAsia="en-US"/>
              </w:rPr>
              <w:t xml:space="preserve"> </w:t>
            </w:r>
            <w:proofErr w:type="spellStart"/>
            <w:r w:rsidRPr="001A2606">
              <w:rPr>
                <w:rFonts w:ascii="Calibri" w:eastAsia="Calibri" w:hAnsi="Calibri" w:cs="Calibri"/>
                <w:lang w:eastAsia="en-US"/>
              </w:rPr>
              <w:t>Clil</w:t>
            </w:r>
            <w:proofErr w:type="spellEnd"/>
            <w:r w:rsidRPr="001A2606">
              <w:rPr>
                <w:rFonts w:ascii="Calibri" w:eastAsia="Calibri" w:hAnsi="Calibri" w:cs="Calibri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4BA30164" w14:textId="77777777" w:rsidR="001A2606" w:rsidRPr="001A2606" w:rsidRDefault="001A2606" w:rsidP="001A2606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  <w:proofErr w:type="gramStart"/>
            <w:r w:rsidRPr="001A2606">
              <w:rPr>
                <w:rFonts w:ascii="Calibri" w:hAnsi="Calibri"/>
              </w:rPr>
              <w:t>8  PUNTI</w:t>
            </w:r>
            <w:proofErr w:type="gramEnd"/>
          </w:p>
        </w:tc>
        <w:tc>
          <w:tcPr>
            <w:tcW w:w="1418" w:type="dxa"/>
          </w:tcPr>
          <w:p w14:paraId="00675F54" w14:textId="77777777" w:rsidR="001A2606" w:rsidRPr="001A2606" w:rsidRDefault="001A2606" w:rsidP="001A2606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14:paraId="651942EE" w14:textId="77777777" w:rsidR="001A2606" w:rsidRPr="001A2606" w:rsidRDefault="001A2606" w:rsidP="001A2606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746" w:type="dxa"/>
          </w:tcPr>
          <w:p w14:paraId="1B67AAE1" w14:textId="77777777" w:rsidR="001A2606" w:rsidRPr="001A2606" w:rsidRDefault="001A2606" w:rsidP="001A2606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</w:p>
        </w:tc>
      </w:tr>
      <w:tr w:rsidR="001A2606" w:rsidRPr="001A2606" w14:paraId="533BB651" w14:textId="73133A06" w:rsidTr="00343F46">
        <w:trPr>
          <w:trHeight w:val="289"/>
          <w:jc w:val="center"/>
        </w:trPr>
        <w:tc>
          <w:tcPr>
            <w:tcW w:w="3964" w:type="dxa"/>
          </w:tcPr>
          <w:p w14:paraId="119B340D" w14:textId="77777777" w:rsidR="001A2606" w:rsidRPr="001A2606" w:rsidRDefault="001A2606" w:rsidP="001A2606">
            <w:pPr>
              <w:widowControl w:val="0"/>
              <w:jc w:val="both"/>
              <w:rPr>
                <w:rFonts w:ascii="Calibri" w:hAnsi="Calibri"/>
              </w:rPr>
            </w:pPr>
            <w:r w:rsidRPr="001A2606">
              <w:rPr>
                <w:rFonts w:ascii="Calibri" w:hAnsi="Calibri"/>
              </w:rPr>
              <w:t>TOTALE PUNTI</w:t>
            </w:r>
          </w:p>
        </w:tc>
        <w:tc>
          <w:tcPr>
            <w:tcW w:w="1276" w:type="dxa"/>
          </w:tcPr>
          <w:p w14:paraId="0A289DD5" w14:textId="77777777" w:rsidR="001A2606" w:rsidRPr="001A2606" w:rsidRDefault="001A2606" w:rsidP="001A2606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  <w:r w:rsidRPr="001A2606">
              <w:rPr>
                <w:rFonts w:ascii="Calibri" w:hAnsi="Calibri"/>
              </w:rPr>
              <w:t>40</w:t>
            </w:r>
          </w:p>
        </w:tc>
        <w:tc>
          <w:tcPr>
            <w:tcW w:w="1418" w:type="dxa"/>
          </w:tcPr>
          <w:p w14:paraId="359C53EF" w14:textId="77777777" w:rsidR="001A2606" w:rsidRPr="001A2606" w:rsidRDefault="001A2606" w:rsidP="001A2606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14:paraId="786B58BA" w14:textId="77777777" w:rsidR="001A2606" w:rsidRPr="001A2606" w:rsidRDefault="001A2606" w:rsidP="001A2606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746" w:type="dxa"/>
          </w:tcPr>
          <w:p w14:paraId="43A5F28A" w14:textId="77777777" w:rsidR="001A2606" w:rsidRPr="001A2606" w:rsidRDefault="001A2606" w:rsidP="001A2606">
            <w:pPr>
              <w:widowControl w:val="0"/>
              <w:spacing w:after="200"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6FF019E6" w14:textId="77777777" w:rsidR="001A2606" w:rsidRDefault="001A2606" w:rsidP="003E3836">
      <w:pPr>
        <w:autoSpaceDN w:val="0"/>
        <w:adjustRightInd w:val="0"/>
        <w:jc w:val="center"/>
        <w:rPr>
          <w:rFonts w:asciiTheme="minorHAnsi" w:eastAsia="Calibri" w:hAnsiTheme="minorHAnsi" w:cstheme="minorHAnsi"/>
          <w:b/>
          <w:sz w:val="22"/>
        </w:rPr>
      </w:pPr>
    </w:p>
    <w:p w14:paraId="0D48E530" w14:textId="72883F44" w:rsidR="003E3836" w:rsidRPr="00817C30" w:rsidRDefault="003E3836" w:rsidP="003E3836">
      <w:pPr>
        <w:autoSpaceDN w:val="0"/>
        <w:adjustRightInd w:val="0"/>
        <w:jc w:val="center"/>
        <w:rPr>
          <w:rFonts w:asciiTheme="minorHAnsi" w:eastAsia="Calibri" w:hAnsiTheme="minorHAnsi" w:cstheme="minorHAnsi"/>
          <w:b/>
          <w:sz w:val="22"/>
        </w:rPr>
      </w:pPr>
      <w:r w:rsidRPr="00817C30">
        <w:rPr>
          <w:rFonts w:asciiTheme="minorHAnsi" w:eastAsia="Calibri" w:hAnsiTheme="minorHAnsi" w:cstheme="minorHAnsi"/>
          <w:b/>
          <w:sz w:val="22"/>
        </w:rPr>
        <w:t>CONDIZIONI DI AMMISSIBILITÀ</w:t>
      </w:r>
    </w:p>
    <w:p w14:paraId="3BA026A3" w14:textId="77777777" w:rsidR="003E3836" w:rsidRPr="00BF446C" w:rsidRDefault="003E3836" w:rsidP="003E383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BF446C">
        <w:rPr>
          <w:rFonts w:ascii="Calibri" w:hAnsi="Calibri" w:cs="Calibri"/>
          <w:color w:val="000000"/>
          <w:sz w:val="22"/>
          <w:szCs w:val="22"/>
        </w:rPr>
        <w:t xml:space="preserve">Per accedere alla procedura di selezione, il personale Docente interessato deve possedere i seguenti requisiti: </w:t>
      </w:r>
    </w:p>
    <w:p w14:paraId="09F71A61" w14:textId="74F4A349" w:rsidR="003E3836" w:rsidRPr="00BF446C" w:rsidRDefault="003E3836" w:rsidP="0048216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52"/>
        <w:jc w:val="both"/>
        <w:rPr>
          <w:rFonts w:ascii="Calibri" w:hAnsi="Calibri" w:cs="Calibri"/>
          <w:color w:val="000000"/>
          <w:sz w:val="22"/>
          <w:szCs w:val="22"/>
        </w:rPr>
      </w:pPr>
      <w:r w:rsidRPr="00BF446C">
        <w:rPr>
          <w:rFonts w:ascii="Calibri" w:hAnsi="Calibri" w:cs="Calibri"/>
          <w:color w:val="000000"/>
          <w:sz w:val="22"/>
          <w:szCs w:val="22"/>
        </w:rPr>
        <w:t xml:space="preserve">Docente in servizio presso l’I.C. </w:t>
      </w:r>
      <w:r w:rsidR="00343F46">
        <w:rPr>
          <w:rFonts w:ascii="Calibri" w:hAnsi="Calibri" w:cs="Calibri"/>
          <w:color w:val="000000"/>
          <w:sz w:val="22"/>
          <w:szCs w:val="22"/>
        </w:rPr>
        <w:t>TORELLI FIORITTI</w:t>
      </w:r>
      <w:r w:rsidRPr="00BF446C">
        <w:rPr>
          <w:rFonts w:ascii="Calibri" w:hAnsi="Calibri" w:cs="Calibri"/>
          <w:color w:val="000000"/>
          <w:sz w:val="22"/>
          <w:szCs w:val="22"/>
        </w:rPr>
        <w:t xml:space="preserve">, con contratto di lavoro a tempo indeterminato. </w:t>
      </w:r>
    </w:p>
    <w:p w14:paraId="67BBA293" w14:textId="4EEDA53D" w:rsidR="003E3836" w:rsidRPr="00BF446C" w:rsidRDefault="003E3836" w:rsidP="00482167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BF446C">
        <w:rPr>
          <w:rFonts w:ascii="Calibri" w:hAnsi="Calibri" w:cs="Calibri"/>
          <w:color w:val="000000"/>
          <w:sz w:val="22"/>
          <w:szCs w:val="22"/>
        </w:rPr>
        <w:t xml:space="preserve">Docente in possesso dei seguenti prerequisiti: </w:t>
      </w:r>
    </w:p>
    <w:p w14:paraId="2458C91B" w14:textId="3C1D84D7" w:rsidR="003E3836" w:rsidRPr="00BF446C" w:rsidRDefault="003E3836" w:rsidP="00482167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rFonts w:ascii="Calibri" w:hAnsi="Calibri" w:cs="Calibri"/>
          <w:color w:val="000000"/>
          <w:sz w:val="22"/>
          <w:szCs w:val="22"/>
        </w:rPr>
      </w:pPr>
      <w:r w:rsidRPr="00BF446C">
        <w:rPr>
          <w:rFonts w:ascii="Calibri" w:hAnsi="Calibri" w:cs="Calibri"/>
          <w:color w:val="000000"/>
          <w:sz w:val="22"/>
          <w:szCs w:val="22"/>
        </w:rPr>
        <w:t xml:space="preserve">disponibilità al lavoro in team, all'ascolto e alla comunicazione interpersonale; </w:t>
      </w:r>
    </w:p>
    <w:p w14:paraId="7D27D344" w14:textId="62D10287" w:rsidR="003E3836" w:rsidRPr="00BF446C" w:rsidRDefault="003E3836" w:rsidP="00482167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rFonts w:ascii="Calibri" w:hAnsi="Calibri" w:cs="Calibri"/>
          <w:color w:val="000000"/>
          <w:sz w:val="22"/>
          <w:szCs w:val="22"/>
        </w:rPr>
      </w:pPr>
      <w:r w:rsidRPr="00BF446C">
        <w:rPr>
          <w:rFonts w:ascii="Calibri" w:hAnsi="Calibri" w:cs="Calibri"/>
          <w:color w:val="000000"/>
          <w:sz w:val="22"/>
          <w:szCs w:val="22"/>
        </w:rPr>
        <w:t xml:space="preserve">comprovate e documentate competenze professionali specifiche ed esperienze significative, in relazione al progetto per cui si concorre; </w:t>
      </w:r>
    </w:p>
    <w:p w14:paraId="7BE0DC53" w14:textId="2DCD5CE0" w:rsidR="003E3836" w:rsidRPr="00BF446C" w:rsidRDefault="003E3836" w:rsidP="00482167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rFonts w:ascii="Calibri" w:hAnsi="Calibri" w:cs="Calibri"/>
          <w:color w:val="000000"/>
          <w:sz w:val="22"/>
          <w:szCs w:val="22"/>
        </w:rPr>
      </w:pPr>
      <w:r w:rsidRPr="00BF446C">
        <w:rPr>
          <w:rFonts w:ascii="Calibri" w:hAnsi="Calibri" w:cs="Calibri"/>
          <w:color w:val="000000"/>
          <w:sz w:val="22"/>
          <w:szCs w:val="22"/>
        </w:rPr>
        <w:t xml:space="preserve">conoscenza della piattaforma “FUTURA PNRR – Gestione Progetti” predisposta dal Ministero dell’Istruzione e del Merito; </w:t>
      </w:r>
    </w:p>
    <w:p w14:paraId="7C714978" w14:textId="68F8C145" w:rsidR="003E3836" w:rsidRPr="00BF446C" w:rsidRDefault="003E3836" w:rsidP="00482167">
      <w:pPr>
        <w:pStyle w:val="Paragrafoelenco"/>
        <w:numPr>
          <w:ilvl w:val="0"/>
          <w:numId w:val="3"/>
        </w:numPr>
        <w:spacing w:after="120" w:line="276" w:lineRule="auto"/>
        <w:ind w:right="-2" w:hanging="294"/>
        <w:jc w:val="both"/>
        <w:rPr>
          <w:rFonts w:ascii="Calibri" w:hAnsi="Calibri" w:cs="Calibri"/>
          <w:color w:val="000000"/>
          <w:sz w:val="22"/>
          <w:szCs w:val="22"/>
        </w:rPr>
      </w:pPr>
      <w:r w:rsidRPr="00BF446C">
        <w:rPr>
          <w:rFonts w:ascii="Calibri" w:hAnsi="Calibri" w:cs="Calibri"/>
          <w:color w:val="000000"/>
          <w:sz w:val="22"/>
          <w:szCs w:val="22"/>
        </w:rPr>
        <w:t>possesso di competenze informatiche tali da consentire l'inserimento on-line dei dati relativi alla gestione del percorso progettuale nelle sezioni di specifica competenza.</w:t>
      </w:r>
    </w:p>
    <w:p w14:paraId="3982C862" w14:textId="0C2DBA09" w:rsidR="003E3836" w:rsidRPr="00817C30" w:rsidRDefault="003E3836" w:rsidP="003E3836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sz w:val="22"/>
          <w:lang w:eastAsia="ar-SA"/>
        </w:rPr>
      </w:pPr>
      <w:r w:rsidRPr="00817C30">
        <w:rPr>
          <w:rFonts w:asciiTheme="minorHAnsi" w:hAnsiTheme="minorHAnsi" w:cstheme="minorHAnsi"/>
          <w:b/>
          <w:sz w:val="22"/>
          <w:lang w:eastAsia="ar-SA"/>
        </w:rPr>
        <w:t xml:space="preserve">CRITERI DI </w:t>
      </w:r>
      <w:r>
        <w:rPr>
          <w:rFonts w:asciiTheme="minorHAnsi" w:hAnsiTheme="minorHAnsi" w:cstheme="minorHAnsi"/>
          <w:b/>
          <w:sz w:val="22"/>
          <w:lang w:eastAsia="ar-SA"/>
        </w:rPr>
        <w:t xml:space="preserve">SELEZIONE E DI </w:t>
      </w:r>
      <w:r w:rsidRPr="00817C30">
        <w:rPr>
          <w:rFonts w:asciiTheme="minorHAnsi" w:hAnsiTheme="minorHAnsi" w:cstheme="minorHAnsi"/>
          <w:b/>
          <w:sz w:val="22"/>
          <w:lang w:eastAsia="ar-SA"/>
        </w:rPr>
        <w:t>PRECEDENZA</w:t>
      </w:r>
    </w:p>
    <w:p w14:paraId="5CE7408E" w14:textId="77777777" w:rsidR="003E3836" w:rsidRPr="003E3836" w:rsidRDefault="003E3836" w:rsidP="00482167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E3836">
        <w:rPr>
          <w:rFonts w:asciiTheme="minorHAnsi" w:hAnsiTheme="minorHAnsi" w:cstheme="minorHAnsi"/>
          <w:sz w:val="22"/>
          <w:szCs w:val="22"/>
        </w:rPr>
        <w:t xml:space="preserve">Per la selezione degli aspiranti, la commissione esaminatrice formata dal DS, DSGA e dal docente di supporto, esaminati i requisiti di accesso, procederà alla valutazione dei titoli culturali e professionali e delle esperienze lavorative e attribuirà i punteggi secondo i criteri riportati nella tabella. </w:t>
      </w:r>
    </w:p>
    <w:p w14:paraId="5D9CE2D2" w14:textId="13090A92" w:rsidR="003E3836" w:rsidRPr="003E3836" w:rsidRDefault="003E3836" w:rsidP="00482167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3E3836">
        <w:rPr>
          <w:rFonts w:asciiTheme="minorHAnsi" w:hAnsiTheme="minorHAnsi" w:cstheme="minorHAnsi"/>
          <w:color w:val="000000"/>
          <w:sz w:val="22"/>
          <w:szCs w:val="22"/>
        </w:rPr>
        <w:t xml:space="preserve">A parità di punteggio sarà data precedenza al docente anagraficamente più giovane. </w:t>
      </w:r>
    </w:p>
    <w:p w14:paraId="794BD6E6" w14:textId="5C5798CE" w:rsidR="003E3836" w:rsidRPr="003E3836" w:rsidRDefault="00CA741E" w:rsidP="00CA741E">
      <w:pPr>
        <w:spacing w:after="5" w:line="250" w:lineRule="auto"/>
        <w:ind w:left="7080" w:right="216"/>
        <w:jc w:val="both"/>
        <w:rPr>
          <w:rFonts w:asciiTheme="minorHAnsi" w:eastAsia="Calibri" w:hAnsiTheme="minorHAnsi" w:cstheme="minorHAnsi"/>
          <w:b/>
          <w:i/>
          <w:sz w:val="24"/>
          <w:szCs w:val="24"/>
        </w:rPr>
      </w:pPr>
      <w:r>
        <w:rPr>
          <w:rFonts w:asciiTheme="minorHAnsi" w:eastAsia="Calibri" w:hAnsiTheme="minorHAnsi" w:cstheme="minorHAnsi"/>
          <w:b/>
          <w:i/>
          <w:sz w:val="24"/>
          <w:szCs w:val="24"/>
        </w:rPr>
        <w:t xml:space="preserve">           </w:t>
      </w:r>
      <w:r w:rsidR="003E3836">
        <w:rPr>
          <w:rFonts w:asciiTheme="minorHAnsi" w:eastAsia="Calibri" w:hAnsiTheme="minorHAnsi" w:cstheme="minorHAnsi"/>
          <w:b/>
          <w:i/>
          <w:sz w:val="24"/>
          <w:szCs w:val="24"/>
        </w:rPr>
        <w:t xml:space="preserve">  </w:t>
      </w:r>
      <w:r w:rsidR="003E3836" w:rsidRPr="003E3836">
        <w:rPr>
          <w:rFonts w:asciiTheme="minorHAnsi" w:eastAsia="Calibri" w:hAnsiTheme="minorHAnsi" w:cstheme="minorHAnsi"/>
          <w:b/>
          <w:i/>
          <w:sz w:val="24"/>
          <w:szCs w:val="24"/>
        </w:rPr>
        <w:t xml:space="preserve">Firma   </w:t>
      </w:r>
      <w:r w:rsidR="003E3836">
        <w:rPr>
          <w:rFonts w:asciiTheme="minorHAnsi" w:eastAsia="Calibri" w:hAnsiTheme="minorHAnsi" w:cstheme="minorHAnsi"/>
          <w:b/>
          <w:i/>
          <w:sz w:val="24"/>
          <w:szCs w:val="24"/>
        </w:rPr>
        <w:t>_____</w:t>
      </w:r>
      <w:r>
        <w:rPr>
          <w:rFonts w:asciiTheme="minorHAnsi" w:eastAsia="Calibri" w:hAnsiTheme="minorHAnsi" w:cstheme="minorHAnsi"/>
          <w:b/>
          <w:i/>
          <w:sz w:val="24"/>
          <w:szCs w:val="24"/>
        </w:rPr>
        <w:t>______________</w:t>
      </w:r>
    </w:p>
    <w:sectPr w:rsidR="003E3836" w:rsidRPr="003E3836" w:rsidSect="00CA741E">
      <w:footerReference w:type="even" r:id="rId9"/>
      <w:footerReference w:type="default" r:id="rId10"/>
      <w:pgSz w:w="11907" w:h="16839" w:code="9"/>
      <w:pgMar w:top="568" w:right="993" w:bottom="284" w:left="1134" w:header="567" w:footer="30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25B60" w14:textId="77777777" w:rsidR="00135313" w:rsidRDefault="00135313">
      <w:r>
        <w:separator/>
      </w:r>
    </w:p>
  </w:endnote>
  <w:endnote w:type="continuationSeparator" w:id="0">
    <w:p w14:paraId="087336BF" w14:textId="77777777" w:rsidR="00135313" w:rsidRDefault="0013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5C7DAE" w:rsidRDefault="005C7DA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5C7DAE" w:rsidRDefault="005C7DAE">
    <w:pPr>
      <w:pStyle w:val="Pidipagina"/>
    </w:pPr>
  </w:p>
  <w:p w14:paraId="055F06A6" w14:textId="77777777" w:rsidR="005C7DAE" w:rsidRDefault="005C7DAE"/>
  <w:p w14:paraId="7982F905" w14:textId="77777777" w:rsidR="005C7DAE" w:rsidRDefault="005C7D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CCEC0" w14:textId="4E728154" w:rsidR="005C7DAE" w:rsidRDefault="005C7DAE" w:rsidP="007476B3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028AA" w14:textId="77777777" w:rsidR="00135313" w:rsidRDefault="00135313">
      <w:r>
        <w:separator/>
      </w:r>
    </w:p>
  </w:footnote>
  <w:footnote w:type="continuationSeparator" w:id="0">
    <w:p w14:paraId="77C06E53" w14:textId="77777777" w:rsidR="00135313" w:rsidRDefault="00135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1C2852BB"/>
    <w:multiLevelType w:val="hybridMultilevel"/>
    <w:tmpl w:val="D5C0DD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75A45"/>
    <w:multiLevelType w:val="hybridMultilevel"/>
    <w:tmpl w:val="03F405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A50BFEE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C2956"/>
    <w:multiLevelType w:val="hybridMultilevel"/>
    <w:tmpl w:val="5A9469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359303">
    <w:abstractNumId w:val="6"/>
  </w:num>
  <w:num w:numId="2" w16cid:durableId="103621681">
    <w:abstractNumId w:val="4"/>
  </w:num>
  <w:num w:numId="3" w16cid:durableId="192841688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3789A"/>
    <w:rsid w:val="00046B4A"/>
    <w:rsid w:val="00047934"/>
    <w:rsid w:val="0005084A"/>
    <w:rsid w:val="00050DE0"/>
    <w:rsid w:val="00051A9E"/>
    <w:rsid w:val="00051CAE"/>
    <w:rsid w:val="00051E72"/>
    <w:rsid w:val="00052907"/>
    <w:rsid w:val="000534AD"/>
    <w:rsid w:val="000539ED"/>
    <w:rsid w:val="00053DE3"/>
    <w:rsid w:val="00053E60"/>
    <w:rsid w:val="000564C9"/>
    <w:rsid w:val="00056833"/>
    <w:rsid w:val="00062318"/>
    <w:rsid w:val="00062E4A"/>
    <w:rsid w:val="000670A5"/>
    <w:rsid w:val="0007048C"/>
    <w:rsid w:val="00072224"/>
    <w:rsid w:val="000736AB"/>
    <w:rsid w:val="00074CDD"/>
    <w:rsid w:val="0007706B"/>
    <w:rsid w:val="0008127B"/>
    <w:rsid w:val="00081F31"/>
    <w:rsid w:val="0008242F"/>
    <w:rsid w:val="00091252"/>
    <w:rsid w:val="00093B8A"/>
    <w:rsid w:val="000A19BA"/>
    <w:rsid w:val="000A2C09"/>
    <w:rsid w:val="000A5A0B"/>
    <w:rsid w:val="000A74CB"/>
    <w:rsid w:val="000B12C5"/>
    <w:rsid w:val="000B42C6"/>
    <w:rsid w:val="000B480F"/>
    <w:rsid w:val="000B6C44"/>
    <w:rsid w:val="000C0039"/>
    <w:rsid w:val="000C11ED"/>
    <w:rsid w:val="000C3614"/>
    <w:rsid w:val="000C45A1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1F5F"/>
    <w:rsid w:val="00104CEA"/>
    <w:rsid w:val="00107041"/>
    <w:rsid w:val="00112288"/>
    <w:rsid w:val="00112BBD"/>
    <w:rsid w:val="00114DF5"/>
    <w:rsid w:val="00120D9E"/>
    <w:rsid w:val="00122752"/>
    <w:rsid w:val="0012335E"/>
    <w:rsid w:val="001260DF"/>
    <w:rsid w:val="00131078"/>
    <w:rsid w:val="00132B57"/>
    <w:rsid w:val="001335C6"/>
    <w:rsid w:val="00133C52"/>
    <w:rsid w:val="00134D71"/>
    <w:rsid w:val="00135167"/>
    <w:rsid w:val="001352AB"/>
    <w:rsid w:val="00135313"/>
    <w:rsid w:val="00136A9C"/>
    <w:rsid w:val="00140B98"/>
    <w:rsid w:val="00143455"/>
    <w:rsid w:val="001451B9"/>
    <w:rsid w:val="001508F3"/>
    <w:rsid w:val="00154F0E"/>
    <w:rsid w:val="00157BF6"/>
    <w:rsid w:val="00160EA8"/>
    <w:rsid w:val="001622AF"/>
    <w:rsid w:val="00164BD8"/>
    <w:rsid w:val="001667A0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2606"/>
    <w:rsid w:val="001A5909"/>
    <w:rsid w:val="001A6378"/>
    <w:rsid w:val="001B0608"/>
    <w:rsid w:val="001B1257"/>
    <w:rsid w:val="001B1415"/>
    <w:rsid w:val="001B3412"/>
    <w:rsid w:val="001B3C18"/>
    <w:rsid w:val="001B484F"/>
    <w:rsid w:val="001B7378"/>
    <w:rsid w:val="001C0302"/>
    <w:rsid w:val="001C29AB"/>
    <w:rsid w:val="001C6B48"/>
    <w:rsid w:val="001C6C49"/>
    <w:rsid w:val="001D4B64"/>
    <w:rsid w:val="001D5032"/>
    <w:rsid w:val="001D6B50"/>
    <w:rsid w:val="001E4529"/>
    <w:rsid w:val="001E52E4"/>
    <w:rsid w:val="001F0E1E"/>
    <w:rsid w:val="001F12E2"/>
    <w:rsid w:val="001F16A2"/>
    <w:rsid w:val="001F207B"/>
    <w:rsid w:val="001F6C2D"/>
    <w:rsid w:val="00207849"/>
    <w:rsid w:val="00210607"/>
    <w:rsid w:val="00211108"/>
    <w:rsid w:val="00212586"/>
    <w:rsid w:val="00213897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335A9"/>
    <w:rsid w:val="00234CDE"/>
    <w:rsid w:val="00240337"/>
    <w:rsid w:val="0024391D"/>
    <w:rsid w:val="0025352F"/>
    <w:rsid w:val="002539BB"/>
    <w:rsid w:val="00255CE2"/>
    <w:rsid w:val="0025698C"/>
    <w:rsid w:val="00257AFF"/>
    <w:rsid w:val="0026467A"/>
    <w:rsid w:val="00265864"/>
    <w:rsid w:val="002708A6"/>
    <w:rsid w:val="002772BD"/>
    <w:rsid w:val="00282A21"/>
    <w:rsid w:val="002860BF"/>
    <w:rsid w:val="00286C40"/>
    <w:rsid w:val="00287631"/>
    <w:rsid w:val="00287811"/>
    <w:rsid w:val="0029126B"/>
    <w:rsid w:val="0029332E"/>
    <w:rsid w:val="002943C2"/>
    <w:rsid w:val="00294501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260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3151"/>
    <w:rsid w:val="00304B62"/>
    <w:rsid w:val="0030701D"/>
    <w:rsid w:val="003138C2"/>
    <w:rsid w:val="00313A10"/>
    <w:rsid w:val="00320D12"/>
    <w:rsid w:val="0032693F"/>
    <w:rsid w:val="00336F0F"/>
    <w:rsid w:val="00343F46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23F7"/>
    <w:rsid w:val="00363B1F"/>
    <w:rsid w:val="0036522E"/>
    <w:rsid w:val="0036597B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97B95"/>
    <w:rsid w:val="003A007F"/>
    <w:rsid w:val="003A01DE"/>
    <w:rsid w:val="003A1779"/>
    <w:rsid w:val="003A433E"/>
    <w:rsid w:val="003A5D3A"/>
    <w:rsid w:val="003A7F9A"/>
    <w:rsid w:val="003B79E2"/>
    <w:rsid w:val="003C0DE3"/>
    <w:rsid w:val="003C60F6"/>
    <w:rsid w:val="003C6DEF"/>
    <w:rsid w:val="003C7A75"/>
    <w:rsid w:val="003D1977"/>
    <w:rsid w:val="003D4352"/>
    <w:rsid w:val="003D50F6"/>
    <w:rsid w:val="003E18F4"/>
    <w:rsid w:val="003E2DA4"/>
    <w:rsid w:val="003E2E35"/>
    <w:rsid w:val="003E3836"/>
    <w:rsid w:val="003E5C37"/>
    <w:rsid w:val="003E5C47"/>
    <w:rsid w:val="003F2D21"/>
    <w:rsid w:val="003F5439"/>
    <w:rsid w:val="00401BE0"/>
    <w:rsid w:val="004076E9"/>
    <w:rsid w:val="00414813"/>
    <w:rsid w:val="00416DC1"/>
    <w:rsid w:val="00430C48"/>
    <w:rsid w:val="0043156A"/>
    <w:rsid w:val="00431F9B"/>
    <w:rsid w:val="00433CB5"/>
    <w:rsid w:val="00435CFB"/>
    <w:rsid w:val="00436388"/>
    <w:rsid w:val="00437740"/>
    <w:rsid w:val="0044224C"/>
    <w:rsid w:val="00443639"/>
    <w:rsid w:val="00445CFD"/>
    <w:rsid w:val="00446355"/>
    <w:rsid w:val="0044774A"/>
    <w:rsid w:val="00447E33"/>
    <w:rsid w:val="00450FDF"/>
    <w:rsid w:val="004563DD"/>
    <w:rsid w:val="00462440"/>
    <w:rsid w:val="004652D3"/>
    <w:rsid w:val="004657B2"/>
    <w:rsid w:val="004716C9"/>
    <w:rsid w:val="004722C2"/>
    <w:rsid w:val="00473A05"/>
    <w:rsid w:val="00482167"/>
    <w:rsid w:val="0048395B"/>
    <w:rsid w:val="00484CE2"/>
    <w:rsid w:val="00485D17"/>
    <w:rsid w:val="004914CB"/>
    <w:rsid w:val="004925F4"/>
    <w:rsid w:val="004948B7"/>
    <w:rsid w:val="004959DC"/>
    <w:rsid w:val="00497369"/>
    <w:rsid w:val="004A38C3"/>
    <w:rsid w:val="004A5D71"/>
    <w:rsid w:val="004A6A4D"/>
    <w:rsid w:val="004A786E"/>
    <w:rsid w:val="004B09C3"/>
    <w:rsid w:val="004B5569"/>
    <w:rsid w:val="004B62EF"/>
    <w:rsid w:val="004B79E8"/>
    <w:rsid w:val="004C01A7"/>
    <w:rsid w:val="004C7890"/>
    <w:rsid w:val="004D18E3"/>
    <w:rsid w:val="004D1C0F"/>
    <w:rsid w:val="004D539A"/>
    <w:rsid w:val="004D6DBE"/>
    <w:rsid w:val="004E105E"/>
    <w:rsid w:val="004E6955"/>
    <w:rsid w:val="004F7A83"/>
    <w:rsid w:val="00501D94"/>
    <w:rsid w:val="00502BEF"/>
    <w:rsid w:val="00503E82"/>
    <w:rsid w:val="00504AFA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1BA"/>
    <w:rsid w:val="005263CD"/>
    <w:rsid w:val="0052720F"/>
    <w:rsid w:val="0052773A"/>
    <w:rsid w:val="00527AAD"/>
    <w:rsid w:val="00534523"/>
    <w:rsid w:val="00535EF8"/>
    <w:rsid w:val="00543C31"/>
    <w:rsid w:val="00543DF4"/>
    <w:rsid w:val="00547C3A"/>
    <w:rsid w:val="00551462"/>
    <w:rsid w:val="005528BF"/>
    <w:rsid w:val="00552B5F"/>
    <w:rsid w:val="005540B3"/>
    <w:rsid w:val="0055517D"/>
    <w:rsid w:val="00557E4E"/>
    <w:rsid w:val="005603E9"/>
    <w:rsid w:val="00560F4E"/>
    <w:rsid w:val="00561EFF"/>
    <w:rsid w:val="00564E17"/>
    <w:rsid w:val="00565200"/>
    <w:rsid w:val="0056567F"/>
    <w:rsid w:val="00567DE5"/>
    <w:rsid w:val="00567E59"/>
    <w:rsid w:val="005756BB"/>
    <w:rsid w:val="00576F0F"/>
    <w:rsid w:val="00583A1F"/>
    <w:rsid w:val="00585647"/>
    <w:rsid w:val="00585A3D"/>
    <w:rsid w:val="00585C3D"/>
    <w:rsid w:val="005865BE"/>
    <w:rsid w:val="00591CC1"/>
    <w:rsid w:val="00596BA0"/>
    <w:rsid w:val="00597A8B"/>
    <w:rsid w:val="00597E09"/>
    <w:rsid w:val="005A4B10"/>
    <w:rsid w:val="005A5AB6"/>
    <w:rsid w:val="005A6C5C"/>
    <w:rsid w:val="005A7F30"/>
    <w:rsid w:val="005B44D7"/>
    <w:rsid w:val="005B5DE6"/>
    <w:rsid w:val="005B65B5"/>
    <w:rsid w:val="005C77DE"/>
    <w:rsid w:val="005C7DAE"/>
    <w:rsid w:val="005D4682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38CA"/>
    <w:rsid w:val="005F5051"/>
    <w:rsid w:val="005F5ECD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2FAF"/>
    <w:rsid w:val="006231F9"/>
    <w:rsid w:val="0062483F"/>
    <w:rsid w:val="00631B7C"/>
    <w:rsid w:val="00632BF9"/>
    <w:rsid w:val="00632F5C"/>
    <w:rsid w:val="00635CBB"/>
    <w:rsid w:val="006378DA"/>
    <w:rsid w:val="00637EE7"/>
    <w:rsid w:val="006413FF"/>
    <w:rsid w:val="0064227F"/>
    <w:rsid w:val="00647912"/>
    <w:rsid w:val="0065050C"/>
    <w:rsid w:val="0065467C"/>
    <w:rsid w:val="00660340"/>
    <w:rsid w:val="0066271B"/>
    <w:rsid w:val="00663BD8"/>
    <w:rsid w:val="006648CD"/>
    <w:rsid w:val="00672EFF"/>
    <w:rsid w:val="0067471F"/>
    <w:rsid w:val="00674BB2"/>
    <w:rsid w:val="006759A4"/>
    <w:rsid w:val="006761FD"/>
    <w:rsid w:val="0067699A"/>
    <w:rsid w:val="0068062A"/>
    <w:rsid w:val="00683118"/>
    <w:rsid w:val="00685612"/>
    <w:rsid w:val="00687029"/>
    <w:rsid w:val="00691032"/>
    <w:rsid w:val="00692070"/>
    <w:rsid w:val="006A06C9"/>
    <w:rsid w:val="006A149B"/>
    <w:rsid w:val="006A4ADA"/>
    <w:rsid w:val="006A73FD"/>
    <w:rsid w:val="006B0653"/>
    <w:rsid w:val="006B162F"/>
    <w:rsid w:val="006B2F2A"/>
    <w:rsid w:val="006B7D8C"/>
    <w:rsid w:val="006B7FC2"/>
    <w:rsid w:val="006C0327"/>
    <w:rsid w:val="006C0DCD"/>
    <w:rsid w:val="006C1D43"/>
    <w:rsid w:val="006C1E40"/>
    <w:rsid w:val="006C33EE"/>
    <w:rsid w:val="006C3C87"/>
    <w:rsid w:val="006C459A"/>
    <w:rsid w:val="006C761E"/>
    <w:rsid w:val="006D04D6"/>
    <w:rsid w:val="006D2822"/>
    <w:rsid w:val="006D415B"/>
    <w:rsid w:val="006D4AC3"/>
    <w:rsid w:val="006E0673"/>
    <w:rsid w:val="006E33D9"/>
    <w:rsid w:val="006E4E92"/>
    <w:rsid w:val="006F0324"/>
    <w:rsid w:val="006F05B1"/>
    <w:rsid w:val="007018B7"/>
    <w:rsid w:val="00705188"/>
    <w:rsid w:val="00706853"/>
    <w:rsid w:val="00706DD4"/>
    <w:rsid w:val="00710D1C"/>
    <w:rsid w:val="00717756"/>
    <w:rsid w:val="00720F6A"/>
    <w:rsid w:val="0072474A"/>
    <w:rsid w:val="00725408"/>
    <w:rsid w:val="00725C14"/>
    <w:rsid w:val="0072785A"/>
    <w:rsid w:val="00731440"/>
    <w:rsid w:val="00733D1B"/>
    <w:rsid w:val="00734BF3"/>
    <w:rsid w:val="00740439"/>
    <w:rsid w:val="00740888"/>
    <w:rsid w:val="007476B3"/>
    <w:rsid w:val="00747847"/>
    <w:rsid w:val="00750EBA"/>
    <w:rsid w:val="0076314A"/>
    <w:rsid w:val="0076508D"/>
    <w:rsid w:val="007669D5"/>
    <w:rsid w:val="007676DE"/>
    <w:rsid w:val="00770331"/>
    <w:rsid w:val="00772936"/>
    <w:rsid w:val="00774239"/>
    <w:rsid w:val="00775397"/>
    <w:rsid w:val="0077662D"/>
    <w:rsid w:val="00776BE2"/>
    <w:rsid w:val="00777992"/>
    <w:rsid w:val="0079013C"/>
    <w:rsid w:val="007927F5"/>
    <w:rsid w:val="00796D2C"/>
    <w:rsid w:val="007A3EDB"/>
    <w:rsid w:val="007B4259"/>
    <w:rsid w:val="007B4C06"/>
    <w:rsid w:val="007B59D8"/>
    <w:rsid w:val="007B6637"/>
    <w:rsid w:val="007C09AC"/>
    <w:rsid w:val="007C4C5B"/>
    <w:rsid w:val="007D3843"/>
    <w:rsid w:val="007D5659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3A3"/>
    <w:rsid w:val="00801BA6"/>
    <w:rsid w:val="00807F5B"/>
    <w:rsid w:val="00811416"/>
    <w:rsid w:val="00815D29"/>
    <w:rsid w:val="0082048A"/>
    <w:rsid w:val="00821BBE"/>
    <w:rsid w:val="0082652D"/>
    <w:rsid w:val="008303A6"/>
    <w:rsid w:val="00831FA2"/>
    <w:rsid w:val="00832733"/>
    <w:rsid w:val="00836051"/>
    <w:rsid w:val="0083680A"/>
    <w:rsid w:val="0084115E"/>
    <w:rsid w:val="00842499"/>
    <w:rsid w:val="00842E3A"/>
    <w:rsid w:val="0084363D"/>
    <w:rsid w:val="008459E3"/>
    <w:rsid w:val="00846D6E"/>
    <w:rsid w:val="00847E8A"/>
    <w:rsid w:val="008501A3"/>
    <w:rsid w:val="008539FE"/>
    <w:rsid w:val="00853E84"/>
    <w:rsid w:val="00854281"/>
    <w:rsid w:val="00854B7C"/>
    <w:rsid w:val="00855040"/>
    <w:rsid w:val="00860CF4"/>
    <w:rsid w:val="00866038"/>
    <w:rsid w:val="008664A2"/>
    <w:rsid w:val="0086776E"/>
    <w:rsid w:val="00871E16"/>
    <w:rsid w:val="00872F50"/>
    <w:rsid w:val="00874365"/>
    <w:rsid w:val="00875E5A"/>
    <w:rsid w:val="008805AA"/>
    <w:rsid w:val="00881CAB"/>
    <w:rsid w:val="00881E62"/>
    <w:rsid w:val="00883FF4"/>
    <w:rsid w:val="00887DC4"/>
    <w:rsid w:val="00894D01"/>
    <w:rsid w:val="008976D9"/>
    <w:rsid w:val="00897BDF"/>
    <w:rsid w:val="008A13C0"/>
    <w:rsid w:val="008A1E97"/>
    <w:rsid w:val="008A25A6"/>
    <w:rsid w:val="008A6BFA"/>
    <w:rsid w:val="008B1FC8"/>
    <w:rsid w:val="008B37FD"/>
    <w:rsid w:val="008B59F4"/>
    <w:rsid w:val="008B6767"/>
    <w:rsid w:val="008B67E9"/>
    <w:rsid w:val="008C0440"/>
    <w:rsid w:val="008C1400"/>
    <w:rsid w:val="008C67CE"/>
    <w:rsid w:val="008D1317"/>
    <w:rsid w:val="008D3292"/>
    <w:rsid w:val="008E0DE5"/>
    <w:rsid w:val="008E4317"/>
    <w:rsid w:val="008E5679"/>
    <w:rsid w:val="008E7578"/>
    <w:rsid w:val="008F28B1"/>
    <w:rsid w:val="008F3CD8"/>
    <w:rsid w:val="008F705D"/>
    <w:rsid w:val="008F7B5F"/>
    <w:rsid w:val="0090455C"/>
    <w:rsid w:val="00906BD1"/>
    <w:rsid w:val="00907E44"/>
    <w:rsid w:val="009105E1"/>
    <w:rsid w:val="0091073B"/>
    <w:rsid w:val="0091078D"/>
    <w:rsid w:val="009153EA"/>
    <w:rsid w:val="00923596"/>
    <w:rsid w:val="009246DD"/>
    <w:rsid w:val="009276CE"/>
    <w:rsid w:val="0093431C"/>
    <w:rsid w:val="009356BA"/>
    <w:rsid w:val="00940667"/>
    <w:rsid w:val="00941128"/>
    <w:rsid w:val="00942D93"/>
    <w:rsid w:val="009454DE"/>
    <w:rsid w:val="00945B72"/>
    <w:rsid w:val="00947939"/>
    <w:rsid w:val="00947D2C"/>
    <w:rsid w:val="009542F3"/>
    <w:rsid w:val="00955B20"/>
    <w:rsid w:val="00956EC5"/>
    <w:rsid w:val="00963359"/>
    <w:rsid w:val="00964DE6"/>
    <w:rsid w:val="009664B4"/>
    <w:rsid w:val="00971485"/>
    <w:rsid w:val="0097360E"/>
    <w:rsid w:val="00973614"/>
    <w:rsid w:val="00975AA8"/>
    <w:rsid w:val="00980B3C"/>
    <w:rsid w:val="0098483C"/>
    <w:rsid w:val="00986B21"/>
    <w:rsid w:val="00990253"/>
    <w:rsid w:val="00990DB4"/>
    <w:rsid w:val="00990F15"/>
    <w:rsid w:val="009944D6"/>
    <w:rsid w:val="009958CB"/>
    <w:rsid w:val="00997C40"/>
    <w:rsid w:val="009A0D66"/>
    <w:rsid w:val="009B2F7D"/>
    <w:rsid w:val="009B31B2"/>
    <w:rsid w:val="009B3956"/>
    <w:rsid w:val="009B4401"/>
    <w:rsid w:val="009B6552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8BC"/>
    <w:rsid w:val="009D7632"/>
    <w:rsid w:val="009E704A"/>
    <w:rsid w:val="009F0ED6"/>
    <w:rsid w:val="009F477B"/>
    <w:rsid w:val="009F4A45"/>
    <w:rsid w:val="009F4F91"/>
    <w:rsid w:val="00A023CC"/>
    <w:rsid w:val="00A0723E"/>
    <w:rsid w:val="00A10524"/>
    <w:rsid w:val="00A11AC5"/>
    <w:rsid w:val="00A11DB1"/>
    <w:rsid w:val="00A13318"/>
    <w:rsid w:val="00A15AF4"/>
    <w:rsid w:val="00A174A1"/>
    <w:rsid w:val="00A20A7A"/>
    <w:rsid w:val="00A20DA6"/>
    <w:rsid w:val="00A252D7"/>
    <w:rsid w:val="00A307D9"/>
    <w:rsid w:val="00A31FDE"/>
    <w:rsid w:val="00A32674"/>
    <w:rsid w:val="00A32D87"/>
    <w:rsid w:val="00A3358E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24E"/>
    <w:rsid w:val="00A57F54"/>
    <w:rsid w:val="00A6054A"/>
    <w:rsid w:val="00A6127E"/>
    <w:rsid w:val="00A62F2B"/>
    <w:rsid w:val="00A6435E"/>
    <w:rsid w:val="00A6464D"/>
    <w:rsid w:val="00A65DF8"/>
    <w:rsid w:val="00A70C10"/>
    <w:rsid w:val="00A727A8"/>
    <w:rsid w:val="00A76733"/>
    <w:rsid w:val="00A90F34"/>
    <w:rsid w:val="00A91C14"/>
    <w:rsid w:val="00A93ECE"/>
    <w:rsid w:val="00A94E66"/>
    <w:rsid w:val="00AA3F35"/>
    <w:rsid w:val="00AA6CCD"/>
    <w:rsid w:val="00AB3F38"/>
    <w:rsid w:val="00AB76C8"/>
    <w:rsid w:val="00AC107F"/>
    <w:rsid w:val="00AC21A5"/>
    <w:rsid w:val="00AC62CF"/>
    <w:rsid w:val="00AD040D"/>
    <w:rsid w:val="00AD07E7"/>
    <w:rsid w:val="00AD28CB"/>
    <w:rsid w:val="00AD43B3"/>
    <w:rsid w:val="00AD540E"/>
    <w:rsid w:val="00AE366E"/>
    <w:rsid w:val="00AE6A54"/>
    <w:rsid w:val="00AE72A1"/>
    <w:rsid w:val="00AF52DE"/>
    <w:rsid w:val="00AF5495"/>
    <w:rsid w:val="00B00B0E"/>
    <w:rsid w:val="00B00D67"/>
    <w:rsid w:val="00B00E23"/>
    <w:rsid w:val="00B01A0B"/>
    <w:rsid w:val="00B0246E"/>
    <w:rsid w:val="00B037E8"/>
    <w:rsid w:val="00B03CC7"/>
    <w:rsid w:val="00B03CC9"/>
    <w:rsid w:val="00B04E50"/>
    <w:rsid w:val="00B05C53"/>
    <w:rsid w:val="00B122F3"/>
    <w:rsid w:val="00B17AD9"/>
    <w:rsid w:val="00B214C1"/>
    <w:rsid w:val="00B2311E"/>
    <w:rsid w:val="00B23FD6"/>
    <w:rsid w:val="00B26CEE"/>
    <w:rsid w:val="00B31B50"/>
    <w:rsid w:val="00B31F80"/>
    <w:rsid w:val="00B32055"/>
    <w:rsid w:val="00B325B9"/>
    <w:rsid w:val="00B32661"/>
    <w:rsid w:val="00B33A23"/>
    <w:rsid w:val="00B33F7A"/>
    <w:rsid w:val="00B353E9"/>
    <w:rsid w:val="00B36274"/>
    <w:rsid w:val="00B4148D"/>
    <w:rsid w:val="00B419CF"/>
    <w:rsid w:val="00B4439D"/>
    <w:rsid w:val="00B53156"/>
    <w:rsid w:val="00B57894"/>
    <w:rsid w:val="00B62D88"/>
    <w:rsid w:val="00B65801"/>
    <w:rsid w:val="00B671DC"/>
    <w:rsid w:val="00B833F2"/>
    <w:rsid w:val="00B87A3D"/>
    <w:rsid w:val="00B90CAE"/>
    <w:rsid w:val="00B923B5"/>
    <w:rsid w:val="00B92B95"/>
    <w:rsid w:val="00BA532D"/>
    <w:rsid w:val="00BA6212"/>
    <w:rsid w:val="00BA6627"/>
    <w:rsid w:val="00BB0CD6"/>
    <w:rsid w:val="00BB1BF6"/>
    <w:rsid w:val="00BB38A7"/>
    <w:rsid w:val="00BB6BE2"/>
    <w:rsid w:val="00BC2F59"/>
    <w:rsid w:val="00BC3CDA"/>
    <w:rsid w:val="00BD0C93"/>
    <w:rsid w:val="00BD2FC1"/>
    <w:rsid w:val="00BD5445"/>
    <w:rsid w:val="00BD58CD"/>
    <w:rsid w:val="00BE038A"/>
    <w:rsid w:val="00BE3423"/>
    <w:rsid w:val="00BE52DF"/>
    <w:rsid w:val="00BE6544"/>
    <w:rsid w:val="00BF446C"/>
    <w:rsid w:val="00BF44F4"/>
    <w:rsid w:val="00BF4919"/>
    <w:rsid w:val="00BF4A50"/>
    <w:rsid w:val="00C01F45"/>
    <w:rsid w:val="00C02841"/>
    <w:rsid w:val="00C02BED"/>
    <w:rsid w:val="00C0353D"/>
    <w:rsid w:val="00C05548"/>
    <w:rsid w:val="00C0754E"/>
    <w:rsid w:val="00C07B27"/>
    <w:rsid w:val="00C07DDD"/>
    <w:rsid w:val="00C146B6"/>
    <w:rsid w:val="00C20594"/>
    <w:rsid w:val="00C231BE"/>
    <w:rsid w:val="00C243CD"/>
    <w:rsid w:val="00C24770"/>
    <w:rsid w:val="00C277CF"/>
    <w:rsid w:val="00C33D57"/>
    <w:rsid w:val="00C3593E"/>
    <w:rsid w:val="00C3664A"/>
    <w:rsid w:val="00C3692A"/>
    <w:rsid w:val="00C4086F"/>
    <w:rsid w:val="00C410EF"/>
    <w:rsid w:val="00C47403"/>
    <w:rsid w:val="00C5300F"/>
    <w:rsid w:val="00C53AC0"/>
    <w:rsid w:val="00C53E2D"/>
    <w:rsid w:val="00C53F59"/>
    <w:rsid w:val="00C55600"/>
    <w:rsid w:val="00C56550"/>
    <w:rsid w:val="00C572D7"/>
    <w:rsid w:val="00C61D88"/>
    <w:rsid w:val="00C728F6"/>
    <w:rsid w:val="00C82D63"/>
    <w:rsid w:val="00C85681"/>
    <w:rsid w:val="00C87C31"/>
    <w:rsid w:val="00C9066B"/>
    <w:rsid w:val="00C925E4"/>
    <w:rsid w:val="00C952EB"/>
    <w:rsid w:val="00CA741E"/>
    <w:rsid w:val="00CA7616"/>
    <w:rsid w:val="00CB2568"/>
    <w:rsid w:val="00CB5774"/>
    <w:rsid w:val="00CB5D21"/>
    <w:rsid w:val="00CC066E"/>
    <w:rsid w:val="00CC0C95"/>
    <w:rsid w:val="00CC0F67"/>
    <w:rsid w:val="00CC34E5"/>
    <w:rsid w:val="00CC3D17"/>
    <w:rsid w:val="00CC3F09"/>
    <w:rsid w:val="00CC6D2D"/>
    <w:rsid w:val="00CC72EB"/>
    <w:rsid w:val="00CD05C5"/>
    <w:rsid w:val="00CD4229"/>
    <w:rsid w:val="00CD5D56"/>
    <w:rsid w:val="00CD68F1"/>
    <w:rsid w:val="00CD6C94"/>
    <w:rsid w:val="00CE0A0C"/>
    <w:rsid w:val="00CE126E"/>
    <w:rsid w:val="00CE230F"/>
    <w:rsid w:val="00CE4668"/>
    <w:rsid w:val="00CE4CDA"/>
    <w:rsid w:val="00CE6254"/>
    <w:rsid w:val="00CE79D3"/>
    <w:rsid w:val="00CF00AC"/>
    <w:rsid w:val="00CF2CD9"/>
    <w:rsid w:val="00CF2DCA"/>
    <w:rsid w:val="00CF5402"/>
    <w:rsid w:val="00CF6B15"/>
    <w:rsid w:val="00D02160"/>
    <w:rsid w:val="00D0520A"/>
    <w:rsid w:val="00D05358"/>
    <w:rsid w:val="00D05A1A"/>
    <w:rsid w:val="00D1518D"/>
    <w:rsid w:val="00D1714E"/>
    <w:rsid w:val="00D211BF"/>
    <w:rsid w:val="00D23FCF"/>
    <w:rsid w:val="00D24891"/>
    <w:rsid w:val="00D259D5"/>
    <w:rsid w:val="00D25E0F"/>
    <w:rsid w:val="00D26444"/>
    <w:rsid w:val="00D273B7"/>
    <w:rsid w:val="00D2776D"/>
    <w:rsid w:val="00D3076B"/>
    <w:rsid w:val="00D3115A"/>
    <w:rsid w:val="00D34F46"/>
    <w:rsid w:val="00D3615C"/>
    <w:rsid w:val="00D4191E"/>
    <w:rsid w:val="00D44296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672A0"/>
    <w:rsid w:val="00D75806"/>
    <w:rsid w:val="00D76FF8"/>
    <w:rsid w:val="00D81C29"/>
    <w:rsid w:val="00D82D6E"/>
    <w:rsid w:val="00D832A9"/>
    <w:rsid w:val="00D83706"/>
    <w:rsid w:val="00D878F4"/>
    <w:rsid w:val="00D91878"/>
    <w:rsid w:val="00D920A3"/>
    <w:rsid w:val="00D94D0B"/>
    <w:rsid w:val="00D9743E"/>
    <w:rsid w:val="00D977C5"/>
    <w:rsid w:val="00DA7448"/>
    <w:rsid w:val="00DA7978"/>
    <w:rsid w:val="00DA7CFF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1A42"/>
    <w:rsid w:val="00DE2294"/>
    <w:rsid w:val="00DE791F"/>
    <w:rsid w:val="00DF0084"/>
    <w:rsid w:val="00DF1983"/>
    <w:rsid w:val="00DF7B0B"/>
    <w:rsid w:val="00DF7E8D"/>
    <w:rsid w:val="00E018C0"/>
    <w:rsid w:val="00E03923"/>
    <w:rsid w:val="00E03F2E"/>
    <w:rsid w:val="00E0597F"/>
    <w:rsid w:val="00E06895"/>
    <w:rsid w:val="00E0713E"/>
    <w:rsid w:val="00E122B9"/>
    <w:rsid w:val="00E14FE7"/>
    <w:rsid w:val="00E15081"/>
    <w:rsid w:val="00E171B4"/>
    <w:rsid w:val="00E27FC9"/>
    <w:rsid w:val="00E34D43"/>
    <w:rsid w:val="00E37236"/>
    <w:rsid w:val="00E42158"/>
    <w:rsid w:val="00E4244A"/>
    <w:rsid w:val="00E455B8"/>
    <w:rsid w:val="00E5247C"/>
    <w:rsid w:val="00E530E9"/>
    <w:rsid w:val="00E53774"/>
    <w:rsid w:val="00E61183"/>
    <w:rsid w:val="00E674BE"/>
    <w:rsid w:val="00E72F8E"/>
    <w:rsid w:val="00E73B87"/>
    <w:rsid w:val="00E74814"/>
    <w:rsid w:val="00E7672F"/>
    <w:rsid w:val="00E84482"/>
    <w:rsid w:val="00E872D0"/>
    <w:rsid w:val="00E97626"/>
    <w:rsid w:val="00EA0230"/>
    <w:rsid w:val="00EA28E1"/>
    <w:rsid w:val="00EA2DCA"/>
    <w:rsid w:val="00EA358E"/>
    <w:rsid w:val="00EA39BB"/>
    <w:rsid w:val="00EA4A05"/>
    <w:rsid w:val="00EA50F6"/>
    <w:rsid w:val="00EA5931"/>
    <w:rsid w:val="00EB0B8B"/>
    <w:rsid w:val="00EB2A39"/>
    <w:rsid w:val="00EB711A"/>
    <w:rsid w:val="00EC303F"/>
    <w:rsid w:val="00EC3183"/>
    <w:rsid w:val="00EC7581"/>
    <w:rsid w:val="00ED03F7"/>
    <w:rsid w:val="00ED1016"/>
    <w:rsid w:val="00ED5317"/>
    <w:rsid w:val="00ED65F7"/>
    <w:rsid w:val="00EE0F29"/>
    <w:rsid w:val="00EE2CF3"/>
    <w:rsid w:val="00EE38F7"/>
    <w:rsid w:val="00EE6607"/>
    <w:rsid w:val="00EF30AB"/>
    <w:rsid w:val="00EF617D"/>
    <w:rsid w:val="00F04C4F"/>
    <w:rsid w:val="00F07F9B"/>
    <w:rsid w:val="00F1445C"/>
    <w:rsid w:val="00F164C7"/>
    <w:rsid w:val="00F2100B"/>
    <w:rsid w:val="00F21F17"/>
    <w:rsid w:val="00F24E58"/>
    <w:rsid w:val="00F2677F"/>
    <w:rsid w:val="00F31495"/>
    <w:rsid w:val="00F33ACA"/>
    <w:rsid w:val="00F35E5A"/>
    <w:rsid w:val="00F36451"/>
    <w:rsid w:val="00F37F90"/>
    <w:rsid w:val="00F4020B"/>
    <w:rsid w:val="00F423A4"/>
    <w:rsid w:val="00F43473"/>
    <w:rsid w:val="00F4348F"/>
    <w:rsid w:val="00F43E82"/>
    <w:rsid w:val="00F4475D"/>
    <w:rsid w:val="00F52F0D"/>
    <w:rsid w:val="00F52FF5"/>
    <w:rsid w:val="00F55BE0"/>
    <w:rsid w:val="00F645F8"/>
    <w:rsid w:val="00F65603"/>
    <w:rsid w:val="00F72D7A"/>
    <w:rsid w:val="00F74C9B"/>
    <w:rsid w:val="00F800D7"/>
    <w:rsid w:val="00F8229C"/>
    <w:rsid w:val="00F95EBA"/>
    <w:rsid w:val="00F97F53"/>
    <w:rsid w:val="00FA166C"/>
    <w:rsid w:val="00FA3870"/>
    <w:rsid w:val="00FA6381"/>
    <w:rsid w:val="00FA6860"/>
    <w:rsid w:val="00FB1411"/>
    <w:rsid w:val="00FB1989"/>
    <w:rsid w:val="00FB410D"/>
    <w:rsid w:val="00FB619F"/>
    <w:rsid w:val="00FB6498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0B09"/>
    <w:rsid w:val="00FE1FB6"/>
    <w:rsid w:val="00FE38E9"/>
    <w:rsid w:val="00FE3B14"/>
    <w:rsid w:val="00FE5480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uiPriority w:val="99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76B3"/>
  </w:style>
  <w:style w:type="character" w:customStyle="1" w:styleId="Titolo30">
    <w:name w:val="Titolo #3_"/>
    <w:basedOn w:val="Carpredefinitoparagrafo"/>
    <w:link w:val="Titolo31"/>
    <w:rsid w:val="00257AFF"/>
    <w:rPr>
      <w:b/>
      <w:bCs/>
      <w:shd w:val="clear" w:color="auto" w:fill="FFFFFF"/>
    </w:rPr>
  </w:style>
  <w:style w:type="character" w:customStyle="1" w:styleId="Corpodeltesto2">
    <w:name w:val="Corpo del testo (2)_"/>
    <w:basedOn w:val="Carpredefinitoparagrafo"/>
    <w:link w:val="Corpodeltesto20"/>
    <w:rsid w:val="00257AFF"/>
    <w:rPr>
      <w:shd w:val="clear" w:color="auto" w:fill="FFFFFF"/>
    </w:rPr>
  </w:style>
  <w:style w:type="paragraph" w:customStyle="1" w:styleId="Titolo31">
    <w:name w:val="Titolo #3"/>
    <w:basedOn w:val="Normale"/>
    <w:link w:val="Titolo30"/>
    <w:rsid w:val="00257AFF"/>
    <w:pPr>
      <w:widowControl w:val="0"/>
      <w:shd w:val="clear" w:color="auto" w:fill="FFFFFF"/>
      <w:spacing w:before="320" w:after="480" w:line="221" w:lineRule="exact"/>
      <w:outlineLvl w:val="2"/>
    </w:pPr>
    <w:rPr>
      <w:b/>
      <w:bCs/>
    </w:rPr>
  </w:style>
  <w:style w:type="paragraph" w:customStyle="1" w:styleId="Corpodeltesto20">
    <w:name w:val="Corpo del testo (2)"/>
    <w:basedOn w:val="Normale"/>
    <w:link w:val="Corpodeltesto2"/>
    <w:rsid w:val="00257AFF"/>
    <w:pPr>
      <w:widowControl w:val="0"/>
      <w:shd w:val="clear" w:color="auto" w:fill="FFFFFF"/>
      <w:spacing w:before="220" w:line="221" w:lineRule="exact"/>
    </w:pPr>
  </w:style>
  <w:style w:type="character" w:customStyle="1" w:styleId="TitoloCarattere">
    <w:name w:val="Titolo Carattere"/>
    <w:basedOn w:val="Carpredefinitoparagrafo"/>
    <w:link w:val="Titolo"/>
    <w:uiPriority w:val="99"/>
    <w:rsid w:val="003E5C37"/>
    <w:rPr>
      <w:b/>
      <w:bCs/>
      <w:sz w:val="24"/>
      <w:szCs w:val="24"/>
    </w:rPr>
  </w:style>
  <w:style w:type="paragraph" w:customStyle="1" w:styleId="ListParagraph1">
    <w:name w:val="List Paragraph1"/>
    <w:basedOn w:val="Normale"/>
    <w:uiPriority w:val="99"/>
    <w:qFormat/>
    <w:rsid w:val="003E5C37"/>
    <w:pPr>
      <w:spacing w:line="540" w:lineRule="exact"/>
      <w:ind w:left="720"/>
      <w:jc w:val="both"/>
    </w:pPr>
    <w:rPr>
      <w:sz w:val="24"/>
      <w:szCs w:val="24"/>
      <w:lang w:eastAsia="en-US"/>
    </w:rPr>
  </w:style>
  <w:style w:type="paragraph" w:customStyle="1" w:styleId="WW-Testonormale">
    <w:name w:val="WW-Testo normale"/>
    <w:basedOn w:val="Normale"/>
    <w:uiPriority w:val="99"/>
    <w:rsid w:val="003E5C37"/>
    <w:pPr>
      <w:suppressAutoHyphens/>
    </w:pPr>
    <w:rPr>
      <w:rFonts w:ascii="Courier New" w:hAnsi="Courier New" w:cs="Courier New"/>
    </w:rPr>
  </w:style>
  <w:style w:type="paragraph" w:customStyle="1" w:styleId="Articolo">
    <w:name w:val="Articolo"/>
    <w:basedOn w:val="Normale"/>
    <w:link w:val="ArticoloCarattere"/>
    <w:qFormat/>
    <w:rsid w:val="000C3614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0C3614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0C3614"/>
    <w:rPr>
      <w:sz w:val="24"/>
      <w:szCs w:val="24"/>
    </w:rPr>
  </w:style>
  <w:style w:type="character" w:customStyle="1" w:styleId="ui-provider">
    <w:name w:val="ui-provider"/>
    <w:basedOn w:val="Carpredefinitoparagrafo"/>
    <w:rsid w:val="000C3614"/>
  </w:style>
  <w:style w:type="paragraph" w:styleId="Testonormale">
    <w:name w:val="Plain Text"/>
    <w:basedOn w:val="Normale"/>
    <w:link w:val="TestonormaleCarattere"/>
    <w:uiPriority w:val="99"/>
    <w:unhideWhenUsed/>
    <w:rsid w:val="000C3614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C3614"/>
    <w:rPr>
      <w:rFonts w:ascii="Courier New" w:hAnsi="Courier New"/>
    </w:rPr>
  </w:style>
  <w:style w:type="character" w:styleId="Enfasigrassetto">
    <w:name w:val="Strong"/>
    <w:basedOn w:val="Carpredefinitoparagrafo"/>
    <w:uiPriority w:val="22"/>
    <w:qFormat/>
    <w:rsid w:val="000C3614"/>
    <w:rPr>
      <w:b/>
      <w:bCs/>
    </w:rPr>
  </w:style>
  <w:style w:type="paragraph" w:customStyle="1" w:styleId="Stile">
    <w:name w:val="Stile"/>
    <w:uiPriority w:val="99"/>
    <w:rsid w:val="00C53AC0"/>
    <w:pPr>
      <w:widowControl w:val="0"/>
      <w:suppressAutoHyphens/>
      <w:autoSpaceDE w:val="0"/>
      <w:spacing w:before="240" w:after="120"/>
      <w:ind w:left="567"/>
      <w:jc w:val="center"/>
    </w:pPr>
    <w:rPr>
      <w:sz w:val="24"/>
      <w:szCs w:val="24"/>
      <w:lang w:eastAsia="ar-SA"/>
    </w:rPr>
  </w:style>
  <w:style w:type="character" w:customStyle="1" w:styleId="markedcontent">
    <w:name w:val="markedcontent"/>
    <w:basedOn w:val="Carpredefinitoparagrafo"/>
    <w:rsid w:val="00B0246E"/>
  </w:style>
  <w:style w:type="paragraph" w:customStyle="1" w:styleId="Comma">
    <w:name w:val="Comma"/>
    <w:basedOn w:val="Paragrafoelenco"/>
    <w:link w:val="CommaCarattere"/>
    <w:qFormat/>
    <w:rsid w:val="00631B7C"/>
    <w:pPr>
      <w:spacing w:after="240"/>
      <w:ind w:left="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ParagrafoelencoCarattere"/>
    <w:link w:val="Comma"/>
    <w:rsid w:val="00631B7C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3">
    <w:name w:val="TableGrid3"/>
    <w:rsid w:val="00A93E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BD3FC-60B9-4FBE-A8F9-0429ACDA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1011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Segreteria</cp:lastModifiedBy>
  <cp:revision>5</cp:revision>
  <cp:lastPrinted>2020-02-24T13:03:00Z</cp:lastPrinted>
  <dcterms:created xsi:type="dcterms:W3CDTF">2024-08-27T09:16:00Z</dcterms:created>
  <dcterms:modified xsi:type="dcterms:W3CDTF">2024-08-29T11:34:00Z</dcterms:modified>
</cp:coreProperties>
</file>